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FA95C" w14:textId="77777777" w:rsidR="00192338" w:rsidRPr="00E63170" w:rsidRDefault="000C7B61" w:rsidP="00E63170">
      <w:pPr>
        <w:spacing w:before="62" w:line="320" w:lineRule="exact"/>
        <w:ind w:right="114" w:firstLine="709"/>
        <w:jc w:val="center"/>
        <w:rPr>
          <w:sz w:val="28"/>
          <w:szCs w:val="28"/>
        </w:rPr>
      </w:pP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F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>S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N</w:t>
      </w:r>
      <w:r w:rsidRPr="00E63170">
        <w:rPr>
          <w:b/>
          <w:spacing w:val="-3"/>
          <w:sz w:val="28"/>
          <w:szCs w:val="28"/>
        </w:rPr>
        <w:t>S</w:t>
      </w:r>
      <w:r w:rsidRPr="00E63170">
        <w:rPr>
          <w:b/>
          <w:sz w:val="28"/>
          <w:szCs w:val="28"/>
        </w:rPr>
        <w:t>I</w:t>
      </w:r>
      <w:r w:rsidRPr="00E63170">
        <w:rPr>
          <w:b/>
          <w:spacing w:val="1"/>
          <w:sz w:val="28"/>
          <w:szCs w:val="28"/>
        </w:rPr>
        <w:t xml:space="preserve"> </w:t>
      </w:r>
      <w:r w:rsidRPr="00E63170">
        <w:rPr>
          <w:b/>
          <w:spacing w:val="-2"/>
          <w:sz w:val="28"/>
          <w:szCs w:val="28"/>
        </w:rPr>
        <w:t>P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NYI</w:t>
      </w:r>
      <w:r w:rsidRPr="00E63170">
        <w:rPr>
          <w:b/>
          <w:sz w:val="28"/>
          <w:szCs w:val="28"/>
        </w:rPr>
        <w:t>S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>H</w:t>
      </w:r>
      <w:r w:rsidRPr="00E63170">
        <w:rPr>
          <w:b/>
          <w:spacing w:val="-1"/>
          <w:sz w:val="28"/>
          <w:szCs w:val="28"/>
        </w:rPr>
        <w:t>A</w:t>
      </w:r>
      <w:r w:rsidRPr="00E63170">
        <w:rPr>
          <w:b/>
          <w:sz w:val="28"/>
          <w:szCs w:val="28"/>
        </w:rPr>
        <w:t>N</w:t>
      </w:r>
      <w:r w:rsidRPr="00E63170">
        <w:rPr>
          <w:b/>
          <w:spacing w:val="-1"/>
          <w:sz w:val="28"/>
          <w:szCs w:val="28"/>
        </w:rPr>
        <w:t xml:space="preserve"> </w:t>
      </w:r>
      <w:r w:rsidRPr="00E63170">
        <w:rPr>
          <w:b/>
          <w:sz w:val="28"/>
          <w:szCs w:val="28"/>
        </w:rPr>
        <w:t>SE</w:t>
      </w:r>
      <w:r w:rsidRPr="00E63170">
        <w:rPr>
          <w:b/>
          <w:spacing w:val="-2"/>
          <w:sz w:val="28"/>
          <w:szCs w:val="28"/>
        </w:rPr>
        <w:t>N</w:t>
      </w:r>
      <w:r w:rsidRPr="00E63170">
        <w:rPr>
          <w:b/>
          <w:spacing w:val="-1"/>
          <w:sz w:val="28"/>
          <w:szCs w:val="28"/>
        </w:rPr>
        <w:t>YA</w:t>
      </w:r>
      <w:r w:rsidRPr="00E63170">
        <w:rPr>
          <w:b/>
          <w:sz w:val="28"/>
          <w:szCs w:val="28"/>
        </w:rPr>
        <w:t>WA</w:t>
      </w:r>
      <w:r w:rsidRPr="00E63170">
        <w:rPr>
          <w:b/>
          <w:spacing w:val="-1"/>
          <w:sz w:val="28"/>
          <w:szCs w:val="28"/>
        </w:rPr>
        <w:t xml:space="preserve"> </w:t>
      </w:r>
      <w:r w:rsidRPr="00E63170">
        <w:rPr>
          <w:b/>
          <w:sz w:val="28"/>
          <w:szCs w:val="28"/>
        </w:rPr>
        <w:t>O</w:t>
      </w:r>
      <w:r w:rsidRPr="00E63170">
        <w:rPr>
          <w:b/>
          <w:spacing w:val="-2"/>
          <w:sz w:val="28"/>
          <w:szCs w:val="28"/>
        </w:rPr>
        <w:t>R</w:t>
      </w:r>
      <w:r w:rsidRPr="00E63170">
        <w:rPr>
          <w:b/>
          <w:sz w:val="28"/>
          <w:szCs w:val="28"/>
        </w:rPr>
        <w:t>G</w:t>
      </w:r>
      <w:r w:rsidRPr="00E63170">
        <w:rPr>
          <w:b/>
          <w:spacing w:val="-1"/>
          <w:sz w:val="28"/>
          <w:szCs w:val="28"/>
        </w:rPr>
        <w:t>AN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 xml:space="preserve">K </w:t>
      </w:r>
      <w:r w:rsidRPr="00E63170">
        <w:rPr>
          <w:b/>
          <w:spacing w:val="-2"/>
          <w:sz w:val="28"/>
          <w:szCs w:val="28"/>
        </w:rPr>
        <w:t>P</w:t>
      </w:r>
      <w:r w:rsidRPr="00E63170">
        <w:rPr>
          <w:b/>
          <w:spacing w:val="-1"/>
          <w:sz w:val="28"/>
          <w:szCs w:val="28"/>
        </w:rPr>
        <w:t>AD</w:t>
      </w:r>
      <w:r w:rsidRPr="00E63170">
        <w:rPr>
          <w:b/>
          <w:sz w:val="28"/>
          <w:szCs w:val="28"/>
        </w:rPr>
        <w:t>A</w:t>
      </w:r>
      <w:r w:rsidRPr="00E63170">
        <w:rPr>
          <w:b/>
          <w:spacing w:val="2"/>
          <w:sz w:val="28"/>
          <w:szCs w:val="28"/>
        </w:rPr>
        <w:t xml:space="preserve"> </w:t>
      </w:r>
      <w:r w:rsidRPr="00E63170">
        <w:rPr>
          <w:b/>
          <w:i/>
          <w:sz w:val="28"/>
          <w:szCs w:val="28"/>
        </w:rPr>
        <w:t>B</w:t>
      </w:r>
      <w:r w:rsidRPr="00E63170">
        <w:rPr>
          <w:b/>
          <w:i/>
          <w:spacing w:val="1"/>
          <w:sz w:val="28"/>
          <w:szCs w:val="28"/>
        </w:rPr>
        <w:t>I</w:t>
      </w:r>
      <w:r w:rsidRPr="00E63170">
        <w:rPr>
          <w:b/>
          <w:i/>
          <w:spacing w:val="-1"/>
          <w:sz w:val="28"/>
          <w:szCs w:val="28"/>
        </w:rPr>
        <w:t>O</w:t>
      </w:r>
      <w:r w:rsidRPr="00E63170">
        <w:rPr>
          <w:b/>
          <w:i/>
          <w:sz w:val="28"/>
          <w:szCs w:val="28"/>
        </w:rPr>
        <w:t>WAS</w:t>
      </w:r>
      <w:r w:rsidRPr="00E63170">
        <w:rPr>
          <w:b/>
          <w:i/>
          <w:spacing w:val="-1"/>
          <w:sz w:val="28"/>
          <w:szCs w:val="28"/>
        </w:rPr>
        <w:t>T</w:t>
      </w:r>
      <w:r w:rsidRPr="00E63170">
        <w:rPr>
          <w:b/>
          <w:i/>
          <w:sz w:val="28"/>
          <w:szCs w:val="28"/>
        </w:rPr>
        <w:t xml:space="preserve">E </w:t>
      </w:r>
      <w:r w:rsidRPr="00E63170">
        <w:rPr>
          <w:b/>
          <w:spacing w:val="-1"/>
          <w:sz w:val="28"/>
          <w:szCs w:val="28"/>
        </w:rPr>
        <w:t>FA</w:t>
      </w:r>
      <w:r w:rsidRPr="00E63170">
        <w:rPr>
          <w:b/>
          <w:sz w:val="28"/>
          <w:szCs w:val="28"/>
        </w:rPr>
        <w:t xml:space="preserve">SA </w:t>
      </w:r>
      <w:r w:rsidRPr="00E63170">
        <w:rPr>
          <w:b/>
          <w:spacing w:val="-1"/>
          <w:sz w:val="28"/>
          <w:szCs w:val="28"/>
        </w:rPr>
        <w:t>CA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>R</w:t>
      </w:r>
      <w:r w:rsidRPr="00E63170">
        <w:rPr>
          <w:b/>
          <w:spacing w:val="-1"/>
          <w:sz w:val="28"/>
          <w:szCs w:val="28"/>
        </w:rPr>
        <w:t xml:space="preserve"> </w:t>
      </w:r>
      <w:r w:rsidRPr="00E63170">
        <w:rPr>
          <w:b/>
          <w:spacing w:val="-2"/>
          <w:sz w:val="28"/>
          <w:szCs w:val="28"/>
        </w:rPr>
        <w:t>M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N</w:t>
      </w:r>
      <w:r w:rsidRPr="00E63170">
        <w:rPr>
          <w:b/>
          <w:sz w:val="28"/>
          <w:szCs w:val="28"/>
        </w:rPr>
        <w:t>GG</w:t>
      </w:r>
      <w:r w:rsidRPr="00E63170">
        <w:rPr>
          <w:b/>
          <w:spacing w:val="-1"/>
          <w:sz w:val="28"/>
          <w:szCs w:val="28"/>
        </w:rPr>
        <w:t>U</w:t>
      </w:r>
      <w:r w:rsidRPr="00E63170">
        <w:rPr>
          <w:b/>
          <w:spacing w:val="1"/>
          <w:sz w:val="28"/>
          <w:szCs w:val="28"/>
        </w:rPr>
        <w:t>N</w:t>
      </w:r>
      <w:r w:rsidRPr="00E63170">
        <w:rPr>
          <w:b/>
          <w:spacing w:val="-1"/>
          <w:sz w:val="28"/>
          <w:szCs w:val="28"/>
        </w:rPr>
        <w:t>A</w:t>
      </w:r>
      <w:r w:rsidRPr="00E63170">
        <w:rPr>
          <w:b/>
          <w:sz w:val="28"/>
          <w:szCs w:val="28"/>
        </w:rPr>
        <w:t>K</w:t>
      </w:r>
      <w:r w:rsidRPr="00E63170">
        <w:rPr>
          <w:b/>
          <w:spacing w:val="-1"/>
          <w:sz w:val="28"/>
          <w:szCs w:val="28"/>
        </w:rPr>
        <w:t>A</w:t>
      </w:r>
      <w:r w:rsidRPr="00E63170">
        <w:rPr>
          <w:b/>
          <w:sz w:val="28"/>
          <w:szCs w:val="28"/>
        </w:rPr>
        <w:t xml:space="preserve">N </w:t>
      </w:r>
      <w:r w:rsidRPr="00E63170">
        <w:rPr>
          <w:b/>
          <w:i/>
          <w:spacing w:val="-1"/>
          <w:sz w:val="28"/>
          <w:szCs w:val="28"/>
        </w:rPr>
        <w:t>UP</w:t>
      </w:r>
      <w:r w:rsidRPr="00E63170">
        <w:rPr>
          <w:b/>
          <w:i/>
          <w:sz w:val="28"/>
          <w:szCs w:val="28"/>
        </w:rPr>
        <w:t>F</w:t>
      </w:r>
      <w:r w:rsidRPr="00E63170">
        <w:rPr>
          <w:b/>
          <w:i/>
          <w:spacing w:val="1"/>
          <w:sz w:val="28"/>
          <w:szCs w:val="28"/>
        </w:rPr>
        <w:t>L</w:t>
      </w:r>
      <w:r w:rsidRPr="00E63170">
        <w:rPr>
          <w:b/>
          <w:i/>
          <w:spacing w:val="-1"/>
          <w:sz w:val="28"/>
          <w:szCs w:val="28"/>
        </w:rPr>
        <w:t>O</w:t>
      </w:r>
      <w:r w:rsidRPr="00E63170">
        <w:rPr>
          <w:b/>
          <w:i/>
          <w:sz w:val="28"/>
          <w:szCs w:val="28"/>
        </w:rPr>
        <w:t>W A</w:t>
      </w:r>
      <w:r w:rsidRPr="00E63170">
        <w:rPr>
          <w:b/>
          <w:i/>
          <w:spacing w:val="-2"/>
          <w:sz w:val="28"/>
          <w:szCs w:val="28"/>
        </w:rPr>
        <w:t>N</w:t>
      </w:r>
      <w:r w:rsidRPr="00E63170">
        <w:rPr>
          <w:b/>
          <w:i/>
          <w:sz w:val="28"/>
          <w:szCs w:val="28"/>
        </w:rPr>
        <w:t>AER</w:t>
      </w:r>
      <w:r w:rsidRPr="00E63170">
        <w:rPr>
          <w:b/>
          <w:i/>
          <w:spacing w:val="-1"/>
          <w:sz w:val="28"/>
          <w:szCs w:val="28"/>
        </w:rPr>
        <w:t>O</w:t>
      </w:r>
      <w:r w:rsidRPr="00E63170">
        <w:rPr>
          <w:b/>
          <w:i/>
          <w:sz w:val="28"/>
          <w:szCs w:val="28"/>
        </w:rPr>
        <w:t>B</w:t>
      </w:r>
      <w:r w:rsidRPr="00E63170">
        <w:rPr>
          <w:b/>
          <w:i/>
          <w:spacing w:val="1"/>
          <w:sz w:val="28"/>
          <w:szCs w:val="28"/>
        </w:rPr>
        <w:t>I</w:t>
      </w:r>
      <w:r w:rsidRPr="00E63170">
        <w:rPr>
          <w:b/>
          <w:i/>
          <w:sz w:val="28"/>
          <w:szCs w:val="28"/>
        </w:rPr>
        <w:t xml:space="preserve">C </w:t>
      </w:r>
      <w:r w:rsidRPr="00E63170">
        <w:rPr>
          <w:b/>
          <w:i/>
          <w:spacing w:val="-3"/>
          <w:sz w:val="28"/>
          <w:szCs w:val="28"/>
        </w:rPr>
        <w:t>F</w:t>
      </w:r>
      <w:r w:rsidRPr="00E63170">
        <w:rPr>
          <w:b/>
          <w:i/>
          <w:spacing w:val="1"/>
          <w:sz w:val="28"/>
          <w:szCs w:val="28"/>
        </w:rPr>
        <w:t>I</w:t>
      </w:r>
      <w:r w:rsidRPr="00E63170">
        <w:rPr>
          <w:b/>
          <w:i/>
          <w:sz w:val="28"/>
          <w:szCs w:val="28"/>
        </w:rPr>
        <w:t>XED</w:t>
      </w:r>
      <w:r w:rsidRPr="00E63170">
        <w:rPr>
          <w:b/>
          <w:i/>
          <w:spacing w:val="-3"/>
          <w:sz w:val="28"/>
          <w:szCs w:val="28"/>
        </w:rPr>
        <w:t xml:space="preserve"> </w:t>
      </w:r>
      <w:r w:rsidRPr="00E63170">
        <w:rPr>
          <w:b/>
          <w:i/>
          <w:sz w:val="28"/>
          <w:szCs w:val="28"/>
        </w:rPr>
        <w:t>BED</w:t>
      </w:r>
      <w:r w:rsidRPr="00E63170">
        <w:rPr>
          <w:b/>
          <w:i/>
          <w:spacing w:val="-1"/>
          <w:sz w:val="28"/>
          <w:szCs w:val="28"/>
        </w:rPr>
        <w:t xml:space="preserve"> </w:t>
      </w:r>
      <w:r w:rsidRPr="00E63170">
        <w:rPr>
          <w:b/>
          <w:sz w:val="28"/>
          <w:szCs w:val="28"/>
        </w:rPr>
        <w:t>(</w:t>
      </w:r>
      <w:r w:rsidRPr="00E63170">
        <w:rPr>
          <w:b/>
          <w:spacing w:val="-1"/>
          <w:sz w:val="28"/>
          <w:szCs w:val="28"/>
        </w:rPr>
        <w:t>UAF</w:t>
      </w:r>
      <w:r w:rsidRPr="00E63170">
        <w:rPr>
          <w:b/>
          <w:sz w:val="28"/>
          <w:szCs w:val="28"/>
        </w:rPr>
        <w:t xml:space="preserve">B) </w:t>
      </w:r>
      <w:r w:rsidRPr="00E63170">
        <w:rPr>
          <w:b/>
          <w:i/>
          <w:sz w:val="28"/>
          <w:szCs w:val="28"/>
        </w:rPr>
        <w:t>REAC</w:t>
      </w:r>
      <w:r w:rsidRPr="00E63170">
        <w:rPr>
          <w:b/>
          <w:i/>
          <w:spacing w:val="-1"/>
          <w:sz w:val="28"/>
          <w:szCs w:val="28"/>
        </w:rPr>
        <w:t>TO</w:t>
      </w:r>
      <w:r w:rsidRPr="00E63170">
        <w:rPr>
          <w:b/>
          <w:i/>
          <w:sz w:val="28"/>
          <w:szCs w:val="28"/>
        </w:rPr>
        <w:t xml:space="preserve">R </w:t>
      </w:r>
      <w:r w:rsidRPr="00E63170">
        <w:rPr>
          <w:b/>
          <w:spacing w:val="-1"/>
          <w:sz w:val="28"/>
          <w:szCs w:val="28"/>
        </w:rPr>
        <w:t>D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N</w:t>
      </w:r>
      <w:r w:rsidRPr="00E63170">
        <w:rPr>
          <w:b/>
          <w:sz w:val="28"/>
          <w:szCs w:val="28"/>
        </w:rPr>
        <w:t>G</w:t>
      </w:r>
      <w:r w:rsidRPr="00E63170">
        <w:rPr>
          <w:b/>
          <w:spacing w:val="-1"/>
          <w:sz w:val="28"/>
          <w:szCs w:val="28"/>
        </w:rPr>
        <w:t>A</w:t>
      </w:r>
      <w:r w:rsidRPr="00E63170">
        <w:rPr>
          <w:b/>
          <w:sz w:val="28"/>
          <w:szCs w:val="28"/>
        </w:rPr>
        <w:t>N</w:t>
      </w:r>
      <w:r w:rsidRPr="00E63170">
        <w:rPr>
          <w:b/>
          <w:spacing w:val="-1"/>
          <w:sz w:val="28"/>
          <w:szCs w:val="28"/>
        </w:rPr>
        <w:t xml:space="preserve"> </w:t>
      </w:r>
      <w:r w:rsidRPr="00E63170">
        <w:rPr>
          <w:b/>
          <w:spacing w:val="-2"/>
          <w:sz w:val="28"/>
          <w:szCs w:val="28"/>
        </w:rPr>
        <w:t>M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D</w:t>
      </w:r>
      <w:r w:rsidRPr="00E63170">
        <w:rPr>
          <w:b/>
          <w:spacing w:val="1"/>
          <w:sz w:val="28"/>
          <w:szCs w:val="28"/>
        </w:rPr>
        <w:t>I</w:t>
      </w:r>
      <w:r w:rsidRPr="00E63170">
        <w:rPr>
          <w:b/>
          <w:sz w:val="28"/>
          <w:szCs w:val="28"/>
        </w:rPr>
        <w:t>A</w:t>
      </w:r>
      <w:r w:rsidRPr="00E63170">
        <w:rPr>
          <w:b/>
          <w:spacing w:val="-1"/>
          <w:sz w:val="28"/>
          <w:szCs w:val="28"/>
        </w:rPr>
        <w:t xml:space="preserve"> </w:t>
      </w:r>
      <w:r w:rsidRPr="00E63170">
        <w:rPr>
          <w:b/>
          <w:spacing w:val="-2"/>
          <w:sz w:val="28"/>
          <w:szCs w:val="28"/>
        </w:rPr>
        <w:t>P</w:t>
      </w:r>
      <w:r w:rsidRPr="00E63170">
        <w:rPr>
          <w:b/>
          <w:sz w:val="28"/>
          <w:szCs w:val="28"/>
        </w:rPr>
        <w:t>E</w:t>
      </w:r>
      <w:r w:rsidRPr="00E63170">
        <w:rPr>
          <w:b/>
          <w:spacing w:val="-1"/>
          <w:sz w:val="28"/>
          <w:szCs w:val="28"/>
        </w:rPr>
        <w:t>NUN</w:t>
      </w:r>
      <w:r w:rsidRPr="00E63170">
        <w:rPr>
          <w:b/>
          <w:spacing w:val="3"/>
          <w:sz w:val="28"/>
          <w:szCs w:val="28"/>
        </w:rPr>
        <w:t>J</w:t>
      </w:r>
      <w:r w:rsidRPr="00E63170">
        <w:rPr>
          <w:b/>
          <w:spacing w:val="-1"/>
          <w:sz w:val="28"/>
          <w:szCs w:val="28"/>
        </w:rPr>
        <w:t>AN</w:t>
      </w:r>
      <w:r w:rsidRPr="00E63170">
        <w:rPr>
          <w:b/>
          <w:sz w:val="28"/>
          <w:szCs w:val="28"/>
        </w:rPr>
        <w:t>G B</w:t>
      </w:r>
      <w:r w:rsidRPr="00E63170">
        <w:rPr>
          <w:b/>
          <w:spacing w:val="-2"/>
          <w:sz w:val="28"/>
          <w:szCs w:val="28"/>
        </w:rPr>
        <w:t>A</w:t>
      </w:r>
      <w:r w:rsidRPr="00E63170">
        <w:rPr>
          <w:b/>
          <w:sz w:val="28"/>
          <w:szCs w:val="28"/>
        </w:rPr>
        <w:t xml:space="preserve">TU </w:t>
      </w:r>
      <w:r w:rsidRPr="00E63170">
        <w:rPr>
          <w:b/>
          <w:spacing w:val="-1"/>
          <w:sz w:val="28"/>
          <w:szCs w:val="28"/>
        </w:rPr>
        <w:t>A</w:t>
      </w:r>
      <w:r w:rsidRPr="00E63170">
        <w:rPr>
          <w:b/>
          <w:spacing w:val="1"/>
          <w:sz w:val="28"/>
          <w:szCs w:val="28"/>
        </w:rPr>
        <w:t>P</w:t>
      </w:r>
      <w:r w:rsidRPr="00E63170">
        <w:rPr>
          <w:b/>
          <w:spacing w:val="-1"/>
          <w:sz w:val="28"/>
          <w:szCs w:val="28"/>
        </w:rPr>
        <w:t>U</w:t>
      </w:r>
      <w:r w:rsidRPr="00E63170">
        <w:rPr>
          <w:b/>
          <w:spacing w:val="1"/>
          <w:sz w:val="28"/>
          <w:szCs w:val="28"/>
        </w:rPr>
        <w:t>N</w:t>
      </w:r>
      <w:r w:rsidRPr="00E63170">
        <w:rPr>
          <w:b/>
          <w:sz w:val="28"/>
          <w:szCs w:val="28"/>
        </w:rPr>
        <w:t>G</w:t>
      </w:r>
    </w:p>
    <w:p w14:paraId="02A12915" w14:textId="77777777" w:rsidR="00192338" w:rsidRPr="00E63170" w:rsidRDefault="00192338" w:rsidP="00E63170">
      <w:pPr>
        <w:spacing w:before="2" w:line="120" w:lineRule="exact"/>
        <w:ind w:right="114" w:firstLine="709"/>
        <w:jc w:val="center"/>
        <w:rPr>
          <w:sz w:val="28"/>
          <w:szCs w:val="28"/>
        </w:rPr>
      </w:pPr>
    </w:p>
    <w:p w14:paraId="7BB1CB5D" w14:textId="77777777" w:rsidR="00192338" w:rsidRPr="00E63170" w:rsidRDefault="00192338" w:rsidP="00E63170">
      <w:pPr>
        <w:spacing w:line="200" w:lineRule="exact"/>
        <w:ind w:right="114"/>
        <w:rPr>
          <w:sz w:val="28"/>
          <w:szCs w:val="28"/>
        </w:rPr>
      </w:pPr>
    </w:p>
    <w:p w14:paraId="6ED3AC97" w14:textId="77777777" w:rsidR="00192338" w:rsidRPr="00A90C06" w:rsidRDefault="000C7B61" w:rsidP="00E63170">
      <w:pPr>
        <w:ind w:right="114" w:firstLine="709"/>
        <w:jc w:val="center"/>
        <w:rPr>
          <w:i/>
          <w:sz w:val="28"/>
          <w:szCs w:val="28"/>
        </w:rPr>
      </w:pPr>
      <w:r w:rsidRPr="00A90C06">
        <w:rPr>
          <w:b/>
          <w:i/>
          <w:sz w:val="28"/>
          <w:szCs w:val="28"/>
        </w:rPr>
        <w:t>REM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pacing w:val="-5"/>
          <w:sz w:val="28"/>
          <w:szCs w:val="28"/>
        </w:rPr>
        <w:t>V</w:t>
      </w:r>
      <w:r w:rsidRPr="00A90C06">
        <w:rPr>
          <w:b/>
          <w:i/>
          <w:spacing w:val="2"/>
          <w:sz w:val="28"/>
          <w:szCs w:val="28"/>
        </w:rPr>
        <w:t>A</w:t>
      </w:r>
      <w:r w:rsidRPr="00A90C06">
        <w:rPr>
          <w:b/>
          <w:i/>
          <w:sz w:val="28"/>
          <w:szCs w:val="28"/>
        </w:rPr>
        <w:t>L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EFF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>C</w:t>
      </w:r>
      <w:r w:rsidRPr="00A90C06">
        <w:rPr>
          <w:b/>
          <w:i/>
          <w:spacing w:val="-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>E</w:t>
      </w:r>
      <w:r w:rsidRPr="00A90C06">
        <w:rPr>
          <w:b/>
          <w:i/>
          <w:spacing w:val="-1"/>
          <w:sz w:val="28"/>
          <w:szCs w:val="28"/>
        </w:rPr>
        <w:t>N</w:t>
      </w:r>
      <w:r w:rsidRPr="00A90C06">
        <w:rPr>
          <w:b/>
          <w:i/>
          <w:spacing w:val="-3"/>
          <w:sz w:val="28"/>
          <w:szCs w:val="28"/>
        </w:rPr>
        <w:t>C</w:t>
      </w:r>
      <w:r w:rsidRPr="00A90C06">
        <w:rPr>
          <w:b/>
          <w:i/>
          <w:sz w:val="28"/>
          <w:szCs w:val="28"/>
        </w:rPr>
        <w:t>Y</w:t>
      </w:r>
      <w:r w:rsidRPr="00A90C06">
        <w:rPr>
          <w:b/>
          <w:i/>
          <w:spacing w:val="4"/>
          <w:sz w:val="28"/>
          <w:szCs w:val="28"/>
        </w:rPr>
        <w:t xml:space="preserve"> 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 xml:space="preserve">F </w:t>
      </w:r>
      <w:r w:rsidRPr="00A90C06">
        <w:rPr>
          <w:b/>
          <w:i/>
          <w:spacing w:val="-2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>R</w:t>
      </w:r>
      <w:r w:rsidRPr="00A90C06">
        <w:rPr>
          <w:b/>
          <w:i/>
          <w:spacing w:val="-1"/>
          <w:sz w:val="28"/>
          <w:szCs w:val="28"/>
        </w:rPr>
        <w:t>G</w:t>
      </w:r>
      <w:r w:rsidRPr="00A90C06">
        <w:rPr>
          <w:b/>
          <w:i/>
          <w:sz w:val="28"/>
          <w:szCs w:val="28"/>
        </w:rPr>
        <w:t>A</w:t>
      </w:r>
      <w:r w:rsidRPr="00A90C06">
        <w:rPr>
          <w:b/>
          <w:i/>
          <w:spacing w:val="-1"/>
          <w:sz w:val="28"/>
          <w:szCs w:val="28"/>
        </w:rPr>
        <w:t>NI</w:t>
      </w:r>
      <w:r w:rsidRPr="00A90C06">
        <w:rPr>
          <w:b/>
          <w:i/>
          <w:sz w:val="28"/>
          <w:szCs w:val="28"/>
        </w:rPr>
        <w:t>C C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>M</w:t>
      </w:r>
      <w:r w:rsidRPr="00A90C06">
        <w:rPr>
          <w:b/>
          <w:i/>
          <w:spacing w:val="-1"/>
          <w:sz w:val="28"/>
          <w:szCs w:val="28"/>
        </w:rPr>
        <w:t>POUN</w:t>
      </w:r>
      <w:r w:rsidRPr="00A90C06">
        <w:rPr>
          <w:b/>
          <w:i/>
          <w:sz w:val="28"/>
          <w:szCs w:val="28"/>
        </w:rPr>
        <w:t>D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F</w:t>
      </w:r>
      <w:r w:rsidRPr="00A90C06">
        <w:rPr>
          <w:b/>
          <w:i/>
          <w:spacing w:val="2"/>
          <w:sz w:val="28"/>
          <w:szCs w:val="28"/>
        </w:rPr>
        <w:t>R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 xml:space="preserve">M </w:t>
      </w:r>
      <w:r w:rsidRPr="00A90C06">
        <w:rPr>
          <w:b/>
          <w:i/>
          <w:spacing w:val="-1"/>
          <w:sz w:val="28"/>
          <w:szCs w:val="28"/>
        </w:rPr>
        <w:t>L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pacing w:val="-1"/>
          <w:sz w:val="28"/>
          <w:szCs w:val="28"/>
        </w:rPr>
        <w:t>QU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 xml:space="preserve">D </w:t>
      </w:r>
      <w:r w:rsidRPr="00A90C06">
        <w:rPr>
          <w:b/>
          <w:i/>
          <w:spacing w:val="-1"/>
          <w:sz w:val="28"/>
          <w:szCs w:val="28"/>
        </w:rPr>
        <w:t>P</w:t>
      </w:r>
      <w:r w:rsidRPr="00A90C06">
        <w:rPr>
          <w:b/>
          <w:i/>
          <w:sz w:val="28"/>
          <w:szCs w:val="28"/>
        </w:rPr>
        <w:t>HASE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B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>WAS</w:t>
      </w:r>
      <w:r w:rsidRPr="00A90C06">
        <w:rPr>
          <w:b/>
          <w:i/>
          <w:spacing w:val="-1"/>
          <w:sz w:val="28"/>
          <w:szCs w:val="28"/>
        </w:rPr>
        <w:t>T</w:t>
      </w:r>
      <w:r w:rsidRPr="00A90C06">
        <w:rPr>
          <w:b/>
          <w:i/>
          <w:sz w:val="28"/>
          <w:szCs w:val="28"/>
        </w:rPr>
        <w:t>E</w:t>
      </w:r>
      <w:r w:rsidRPr="00A90C06">
        <w:rPr>
          <w:b/>
          <w:i/>
          <w:spacing w:val="-2"/>
          <w:sz w:val="28"/>
          <w:szCs w:val="28"/>
        </w:rPr>
        <w:t xml:space="preserve"> </w:t>
      </w:r>
      <w:r w:rsidRPr="00A90C06">
        <w:rPr>
          <w:b/>
          <w:i/>
          <w:spacing w:val="-1"/>
          <w:sz w:val="28"/>
          <w:szCs w:val="28"/>
        </w:rPr>
        <w:t>U</w:t>
      </w:r>
      <w:r w:rsidRPr="00A90C06">
        <w:rPr>
          <w:b/>
          <w:i/>
          <w:sz w:val="28"/>
          <w:szCs w:val="28"/>
        </w:rPr>
        <w:t>S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pacing w:val="-1"/>
          <w:sz w:val="28"/>
          <w:szCs w:val="28"/>
        </w:rPr>
        <w:t>N</w:t>
      </w:r>
      <w:r w:rsidRPr="00A90C06">
        <w:rPr>
          <w:b/>
          <w:i/>
          <w:sz w:val="28"/>
          <w:szCs w:val="28"/>
        </w:rPr>
        <w:t>G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pacing w:val="-2"/>
          <w:sz w:val="28"/>
          <w:szCs w:val="28"/>
        </w:rPr>
        <w:t>U</w:t>
      </w:r>
      <w:r w:rsidRPr="00A90C06">
        <w:rPr>
          <w:b/>
          <w:i/>
          <w:spacing w:val="-1"/>
          <w:sz w:val="28"/>
          <w:szCs w:val="28"/>
        </w:rPr>
        <w:t>P</w:t>
      </w:r>
      <w:r w:rsidRPr="00A90C06">
        <w:rPr>
          <w:b/>
          <w:i/>
          <w:sz w:val="28"/>
          <w:szCs w:val="28"/>
        </w:rPr>
        <w:t>F</w:t>
      </w:r>
      <w:r w:rsidRPr="00A90C06">
        <w:rPr>
          <w:b/>
          <w:i/>
          <w:spacing w:val="-1"/>
          <w:sz w:val="28"/>
          <w:szCs w:val="28"/>
        </w:rPr>
        <w:t>LO</w:t>
      </w:r>
      <w:r w:rsidRPr="00A90C06">
        <w:rPr>
          <w:b/>
          <w:i/>
          <w:sz w:val="28"/>
          <w:szCs w:val="28"/>
        </w:rPr>
        <w:t xml:space="preserve">W </w:t>
      </w:r>
      <w:r w:rsidRPr="00A90C06">
        <w:rPr>
          <w:b/>
          <w:i/>
          <w:spacing w:val="2"/>
          <w:sz w:val="28"/>
          <w:szCs w:val="28"/>
        </w:rPr>
        <w:t>A</w:t>
      </w:r>
      <w:r w:rsidRPr="00A90C06">
        <w:rPr>
          <w:b/>
          <w:i/>
          <w:spacing w:val="-1"/>
          <w:sz w:val="28"/>
          <w:szCs w:val="28"/>
        </w:rPr>
        <w:t>N</w:t>
      </w:r>
      <w:r w:rsidRPr="00A90C06">
        <w:rPr>
          <w:b/>
          <w:i/>
          <w:sz w:val="28"/>
          <w:szCs w:val="28"/>
        </w:rPr>
        <w:t>AER</w:t>
      </w:r>
      <w:r w:rsidRPr="00A90C06">
        <w:rPr>
          <w:b/>
          <w:i/>
          <w:spacing w:val="-1"/>
          <w:sz w:val="28"/>
          <w:szCs w:val="28"/>
        </w:rPr>
        <w:t>O</w:t>
      </w:r>
      <w:r w:rsidRPr="00A90C06">
        <w:rPr>
          <w:b/>
          <w:i/>
          <w:sz w:val="28"/>
          <w:szCs w:val="28"/>
        </w:rPr>
        <w:t>B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 xml:space="preserve">C </w:t>
      </w:r>
      <w:r w:rsidRPr="00A90C06">
        <w:rPr>
          <w:b/>
          <w:i/>
          <w:spacing w:val="-3"/>
          <w:sz w:val="28"/>
          <w:szCs w:val="28"/>
        </w:rPr>
        <w:t>F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>XED</w:t>
      </w:r>
      <w:r w:rsidRPr="00A90C06">
        <w:rPr>
          <w:b/>
          <w:i/>
          <w:spacing w:val="-3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BED</w:t>
      </w:r>
      <w:r w:rsidRPr="00A90C06">
        <w:rPr>
          <w:b/>
          <w:i/>
          <w:spacing w:val="-2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(</w:t>
      </w:r>
      <w:r w:rsidRPr="00A90C06">
        <w:rPr>
          <w:b/>
          <w:i/>
          <w:spacing w:val="-1"/>
          <w:sz w:val="28"/>
          <w:szCs w:val="28"/>
        </w:rPr>
        <w:t>UAF</w:t>
      </w:r>
      <w:r w:rsidRPr="00A90C06">
        <w:rPr>
          <w:b/>
          <w:i/>
          <w:sz w:val="28"/>
          <w:szCs w:val="28"/>
        </w:rPr>
        <w:t>B) REAC</w:t>
      </w:r>
      <w:r w:rsidRPr="00A90C06">
        <w:rPr>
          <w:b/>
          <w:i/>
          <w:spacing w:val="-1"/>
          <w:sz w:val="28"/>
          <w:szCs w:val="28"/>
        </w:rPr>
        <w:t>TO</w:t>
      </w:r>
      <w:r w:rsidRPr="00A90C06">
        <w:rPr>
          <w:b/>
          <w:i/>
          <w:sz w:val="28"/>
          <w:szCs w:val="28"/>
        </w:rPr>
        <w:t>R WITH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pacing w:val="-4"/>
          <w:sz w:val="28"/>
          <w:szCs w:val="28"/>
        </w:rPr>
        <w:t>P</w:t>
      </w:r>
      <w:r w:rsidRPr="00A90C06">
        <w:rPr>
          <w:b/>
          <w:i/>
          <w:spacing w:val="-1"/>
          <w:sz w:val="28"/>
          <w:szCs w:val="28"/>
        </w:rPr>
        <w:t>U</w:t>
      </w:r>
      <w:r w:rsidRPr="00A90C06">
        <w:rPr>
          <w:b/>
          <w:i/>
          <w:sz w:val="28"/>
          <w:szCs w:val="28"/>
        </w:rPr>
        <w:t>M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 xml:space="preserve">CE </w:t>
      </w:r>
      <w:r w:rsidRPr="00A90C06">
        <w:rPr>
          <w:b/>
          <w:i/>
          <w:spacing w:val="-1"/>
          <w:sz w:val="28"/>
          <w:szCs w:val="28"/>
        </w:rPr>
        <w:t>SUPPO</w:t>
      </w:r>
      <w:r w:rsidRPr="00A90C06">
        <w:rPr>
          <w:b/>
          <w:i/>
          <w:sz w:val="28"/>
          <w:szCs w:val="28"/>
        </w:rPr>
        <w:t>R</w:t>
      </w:r>
      <w:r w:rsidRPr="00A90C06">
        <w:rPr>
          <w:b/>
          <w:i/>
          <w:spacing w:val="-1"/>
          <w:sz w:val="28"/>
          <w:szCs w:val="28"/>
        </w:rPr>
        <w:t>T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pacing w:val="-1"/>
          <w:sz w:val="28"/>
          <w:szCs w:val="28"/>
        </w:rPr>
        <w:t>N</w:t>
      </w:r>
      <w:r w:rsidRPr="00A90C06">
        <w:rPr>
          <w:b/>
          <w:i/>
          <w:sz w:val="28"/>
          <w:szCs w:val="28"/>
        </w:rPr>
        <w:t>G</w:t>
      </w:r>
      <w:r w:rsidRPr="00A90C06">
        <w:rPr>
          <w:b/>
          <w:i/>
          <w:spacing w:val="-1"/>
          <w:sz w:val="28"/>
          <w:szCs w:val="28"/>
        </w:rPr>
        <w:t xml:space="preserve"> </w:t>
      </w:r>
      <w:r w:rsidRPr="00A90C06">
        <w:rPr>
          <w:b/>
          <w:i/>
          <w:sz w:val="28"/>
          <w:szCs w:val="28"/>
        </w:rPr>
        <w:t>ME</w:t>
      </w:r>
      <w:r w:rsidRPr="00A90C06">
        <w:rPr>
          <w:b/>
          <w:i/>
          <w:spacing w:val="-2"/>
          <w:sz w:val="28"/>
          <w:szCs w:val="28"/>
        </w:rPr>
        <w:t>D</w:t>
      </w:r>
      <w:r w:rsidRPr="00A90C06">
        <w:rPr>
          <w:b/>
          <w:i/>
          <w:spacing w:val="1"/>
          <w:sz w:val="28"/>
          <w:szCs w:val="28"/>
        </w:rPr>
        <w:t>I</w:t>
      </w:r>
      <w:r w:rsidRPr="00A90C06">
        <w:rPr>
          <w:b/>
          <w:i/>
          <w:sz w:val="28"/>
          <w:szCs w:val="28"/>
        </w:rPr>
        <w:t>A</w:t>
      </w:r>
    </w:p>
    <w:p w14:paraId="49910CB9" w14:textId="77777777" w:rsidR="00192338" w:rsidRPr="00652344" w:rsidRDefault="00192338" w:rsidP="00E63170">
      <w:pPr>
        <w:spacing w:before="3" w:line="280" w:lineRule="exact"/>
        <w:ind w:right="114" w:firstLine="709"/>
        <w:jc w:val="both"/>
        <w:rPr>
          <w:sz w:val="22"/>
          <w:szCs w:val="22"/>
        </w:rPr>
      </w:pPr>
    </w:p>
    <w:p w14:paraId="5CA1F663" w14:textId="09737273" w:rsidR="00192338" w:rsidRPr="006F07B8" w:rsidRDefault="006F07B8" w:rsidP="00E63170">
      <w:pPr>
        <w:ind w:right="114" w:firstLine="709"/>
        <w:jc w:val="center"/>
        <w:rPr>
          <w:sz w:val="22"/>
          <w:szCs w:val="22"/>
        </w:rPr>
      </w:pPr>
      <w:r w:rsidRPr="006F07B8">
        <w:rPr>
          <w:b/>
          <w:sz w:val="22"/>
          <w:szCs w:val="22"/>
          <w:vertAlign w:val="superscript"/>
        </w:rPr>
        <w:t>*1</w:t>
      </w:r>
      <w:r w:rsidR="000C7B61" w:rsidRPr="00E63170">
        <w:rPr>
          <w:b/>
          <w:sz w:val="22"/>
          <w:szCs w:val="22"/>
        </w:rPr>
        <w:t>W</w:t>
      </w:r>
      <w:r w:rsidR="000C7B61" w:rsidRPr="00E63170">
        <w:rPr>
          <w:b/>
          <w:spacing w:val="1"/>
          <w:sz w:val="22"/>
          <w:szCs w:val="22"/>
        </w:rPr>
        <w:t>u</w:t>
      </w:r>
      <w:r w:rsidR="000C7B61" w:rsidRPr="00E63170">
        <w:rPr>
          <w:b/>
          <w:sz w:val="22"/>
          <w:szCs w:val="22"/>
        </w:rPr>
        <w:t>l</w:t>
      </w:r>
      <w:r w:rsidR="000C7B61" w:rsidRPr="006F07B8">
        <w:rPr>
          <w:b/>
          <w:sz w:val="22"/>
          <w:szCs w:val="22"/>
        </w:rPr>
        <w:t>a</w:t>
      </w:r>
      <w:r w:rsidR="000C7B61" w:rsidRPr="006F07B8">
        <w:rPr>
          <w:b/>
          <w:spacing w:val="1"/>
          <w:sz w:val="22"/>
          <w:szCs w:val="22"/>
        </w:rPr>
        <w:t>nd</w:t>
      </w:r>
      <w:r w:rsidR="000C7B61" w:rsidRPr="006F07B8">
        <w:rPr>
          <w:b/>
          <w:sz w:val="22"/>
          <w:szCs w:val="22"/>
        </w:rPr>
        <w:t>a</w:t>
      </w:r>
      <w:r w:rsidR="000C7B61" w:rsidRPr="006F07B8">
        <w:rPr>
          <w:b/>
          <w:spacing w:val="-1"/>
          <w:sz w:val="22"/>
          <w:szCs w:val="22"/>
        </w:rPr>
        <w:t>r</w:t>
      </w:r>
      <w:r w:rsidR="000C7B61" w:rsidRPr="006F07B8">
        <w:rPr>
          <w:b/>
          <w:sz w:val="22"/>
          <w:szCs w:val="22"/>
        </w:rPr>
        <w:t xml:space="preserve">i </w:t>
      </w:r>
      <w:r w:rsidR="000C7B61" w:rsidRPr="006F07B8">
        <w:rPr>
          <w:b/>
          <w:spacing w:val="1"/>
          <w:sz w:val="22"/>
          <w:szCs w:val="22"/>
        </w:rPr>
        <w:t>B</w:t>
      </w:r>
      <w:r w:rsidR="000C7B61" w:rsidRPr="006F07B8">
        <w:rPr>
          <w:b/>
          <w:sz w:val="22"/>
          <w:szCs w:val="22"/>
        </w:rPr>
        <w:t>a</w:t>
      </w:r>
      <w:r w:rsidR="000C7B61" w:rsidRPr="006F07B8">
        <w:rPr>
          <w:b/>
          <w:spacing w:val="-1"/>
          <w:sz w:val="22"/>
          <w:szCs w:val="22"/>
        </w:rPr>
        <w:t>c</w:t>
      </w:r>
      <w:r w:rsidR="000C7B61" w:rsidRPr="006F07B8">
        <w:rPr>
          <w:b/>
          <w:spacing w:val="1"/>
          <w:sz w:val="22"/>
          <w:szCs w:val="22"/>
        </w:rPr>
        <w:t>h</w:t>
      </w:r>
      <w:r w:rsidR="000C7B61" w:rsidRPr="006F07B8">
        <w:rPr>
          <w:b/>
          <w:sz w:val="22"/>
          <w:szCs w:val="22"/>
        </w:rPr>
        <w:t>tia</w:t>
      </w:r>
      <w:r w:rsidR="000C7B61" w:rsidRPr="006F07B8">
        <w:rPr>
          <w:b/>
          <w:spacing w:val="-2"/>
          <w:sz w:val="22"/>
          <w:szCs w:val="22"/>
        </w:rPr>
        <w:t>r</w:t>
      </w:r>
      <w:r w:rsidRPr="006F07B8">
        <w:rPr>
          <w:b/>
          <w:position w:val="11"/>
          <w:sz w:val="22"/>
          <w:szCs w:val="22"/>
        </w:rPr>
        <w:t xml:space="preserve"> </w:t>
      </w:r>
      <w:r w:rsidR="000C7B61" w:rsidRPr="006F07B8">
        <w:rPr>
          <w:b/>
          <w:spacing w:val="-1"/>
          <w:sz w:val="22"/>
          <w:szCs w:val="22"/>
        </w:rPr>
        <w:t>d</w:t>
      </w:r>
      <w:r w:rsidR="000C7B61" w:rsidRPr="006F07B8">
        <w:rPr>
          <w:b/>
          <w:sz w:val="22"/>
          <w:szCs w:val="22"/>
        </w:rPr>
        <w:t>an</w:t>
      </w:r>
      <w:r w:rsidR="000C7B61" w:rsidRPr="006F07B8">
        <w:rPr>
          <w:b/>
          <w:spacing w:val="1"/>
          <w:sz w:val="22"/>
          <w:szCs w:val="22"/>
        </w:rPr>
        <w:t xml:space="preserve"> </w:t>
      </w:r>
      <w:r w:rsidRPr="006F07B8">
        <w:rPr>
          <w:b/>
          <w:spacing w:val="1"/>
          <w:sz w:val="22"/>
          <w:szCs w:val="22"/>
          <w:vertAlign w:val="superscript"/>
        </w:rPr>
        <w:t>2</w:t>
      </w:r>
      <w:r w:rsidR="000C7B61" w:rsidRPr="006F07B8">
        <w:rPr>
          <w:b/>
          <w:spacing w:val="-3"/>
          <w:sz w:val="22"/>
          <w:szCs w:val="22"/>
        </w:rPr>
        <w:t>P</w:t>
      </w:r>
      <w:r w:rsidR="000C7B61" w:rsidRPr="006F07B8">
        <w:rPr>
          <w:b/>
          <w:spacing w:val="-1"/>
          <w:sz w:val="22"/>
          <w:szCs w:val="22"/>
        </w:rPr>
        <w:t>r</w:t>
      </w:r>
      <w:r w:rsidR="000C7B61" w:rsidRPr="006F07B8">
        <w:rPr>
          <w:b/>
          <w:sz w:val="22"/>
          <w:szCs w:val="22"/>
        </w:rPr>
        <w:t xml:space="preserve">ayatni </w:t>
      </w:r>
      <w:r w:rsidR="000C7B61" w:rsidRPr="006F07B8">
        <w:rPr>
          <w:b/>
          <w:spacing w:val="1"/>
          <w:sz w:val="22"/>
          <w:szCs w:val="22"/>
        </w:rPr>
        <w:t>S</w:t>
      </w:r>
      <w:r w:rsidR="000C7B61" w:rsidRPr="006F07B8">
        <w:rPr>
          <w:b/>
          <w:sz w:val="22"/>
          <w:szCs w:val="22"/>
        </w:rPr>
        <w:t>o</w:t>
      </w:r>
      <w:r w:rsidR="000C7B61" w:rsidRPr="006F07B8">
        <w:rPr>
          <w:b/>
          <w:spacing w:val="-1"/>
          <w:sz w:val="22"/>
          <w:szCs w:val="22"/>
        </w:rPr>
        <w:t>e</w:t>
      </w:r>
      <w:r w:rsidR="000C7B61" w:rsidRPr="006F07B8">
        <w:rPr>
          <w:b/>
          <w:spacing w:val="2"/>
          <w:sz w:val="22"/>
          <w:szCs w:val="22"/>
        </w:rPr>
        <w:t>w</w:t>
      </w:r>
      <w:r w:rsidR="000C7B61" w:rsidRPr="006F07B8">
        <w:rPr>
          <w:b/>
          <w:sz w:val="22"/>
          <w:szCs w:val="22"/>
        </w:rPr>
        <w:t>o</w:t>
      </w:r>
      <w:r w:rsidR="000C7B61" w:rsidRPr="006F07B8">
        <w:rPr>
          <w:b/>
          <w:spacing w:val="1"/>
          <w:sz w:val="22"/>
          <w:szCs w:val="22"/>
        </w:rPr>
        <w:t>nd</w:t>
      </w:r>
      <w:r w:rsidR="000C7B61" w:rsidRPr="006F07B8">
        <w:rPr>
          <w:b/>
          <w:spacing w:val="2"/>
          <w:sz w:val="22"/>
          <w:szCs w:val="22"/>
        </w:rPr>
        <w:t>o</w:t>
      </w:r>
    </w:p>
    <w:p w14:paraId="4C76245B" w14:textId="77777777" w:rsidR="00192338" w:rsidRPr="006F07B8" w:rsidRDefault="000C7B61" w:rsidP="00E63170">
      <w:pPr>
        <w:spacing w:line="260" w:lineRule="exact"/>
        <w:ind w:right="114" w:firstLine="709"/>
        <w:jc w:val="center"/>
        <w:rPr>
          <w:sz w:val="22"/>
          <w:szCs w:val="22"/>
        </w:rPr>
      </w:pPr>
      <w:r w:rsidRPr="006F07B8">
        <w:rPr>
          <w:spacing w:val="1"/>
          <w:sz w:val="22"/>
          <w:szCs w:val="22"/>
        </w:rPr>
        <w:t>P</w:t>
      </w:r>
      <w:r w:rsidRPr="006F07B8">
        <w:rPr>
          <w:sz w:val="22"/>
          <w:szCs w:val="22"/>
        </w:rPr>
        <w:t>ro</w:t>
      </w:r>
      <w:r w:rsidRPr="006F07B8">
        <w:rPr>
          <w:spacing w:val="-3"/>
          <w:sz w:val="22"/>
          <w:szCs w:val="22"/>
        </w:rPr>
        <w:t>g</w:t>
      </w:r>
      <w:r w:rsidRPr="006F07B8">
        <w:rPr>
          <w:spacing w:val="1"/>
          <w:sz w:val="22"/>
          <w:szCs w:val="22"/>
        </w:rPr>
        <w:t>r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m</w:t>
      </w:r>
      <w:r w:rsidRPr="006F07B8">
        <w:rPr>
          <w:spacing w:val="1"/>
          <w:sz w:val="22"/>
          <w:szCs w:val="22"/>
        </w:rPr>
        <w:t xml:space="preserve"> S</w:t>
      </w:r>
      <w:r w:rsidRPr="006F07B8">
        <w:rPr>
          <w:sz w:val="22"/>
          <w:szCs w:val="22"/>
        </w:rPr>
        <w:t>tudi</w:t>
      </w:r>
      <w:r w:rsidRPr="006F07B8">
        <w:rPr>
          <w:spacing w:val="1"/>
          <w:sz w:val="22"/>
          <w:szCs w:val="22"/>
        </w:rPr>
        <w:t xml:space="preserve"> </w:t>
      </w:r>
      <w:r w:rsidRPr="006F07B8">
        <w:rPr>
          <w:sz w:val="22"/>
          <w:szCs w:val="22"/>
        </w:rPr>
        <w:t>T</w:t>
      </w:r>
      <w:r w:rsidRPr="006F07B8">
        <w:rPr>
          <w:spacing w:val="-1"/>
          <w:sz w:val="22"/>
          <w:szCs w:val="22"/>
        </w:rPr>
        <w:t>e</w:t>
      </w:r>
      <w:r w:rsidRPr="006F07B8">
        <w:rPr>
          <w:sz w:val="22"/>
          <w:szCs w:val="22"/>
        </w:rPr>
        <w:t>knik</w:t>
      </w:r>
      <w:r w:rsidRPr="006F07B8">
        <w:rPr>
          <w:spacing w:val="3"/>
          <w:sz w:val="22"/>
          <w:szCs w:val="22"/>
        </w:rPr>
        <w:t xml:space="preserve"> </w:t>
      </w:r>
      <w:r w:rsidRPr="006F07B8">
        <w:rPr>
          <w:spacing w:val="-5"/>
          <w:sz w:val="22"/>
          <w:szCs w:val="22"/>
        </w:rPr>
        <w:t>L</w:t>
      </w:r>
      <w:r w:rsidRPr="006F07B8">
        <w:rPr>
          <w:spacing w:val="3"/>
          <w:sz w:val="22"/>
          <w:szCs w:val="22"/>
        </w:rPr>
        <w:t>i</w:t>
      </w:r>
      <w:r w:rsidRPr="006F07B8">
        <w:rPr>
          <w:sz w:val="22"/>
          <w:szCs w:val="22"/>
        </w:rPr>
        <w:t>n</w:t>
      </w:r>
      <w:r w:rsidRPr="006F07B8">
        <w:rPr>
          <w:spacing w:val="-2"/>
          <w:sz w:val="22"/>
          <w:szCs w:val="22"/>
        </w:rPr>
        <w:t>g</w:t>
      </w:r>
      <w:r w:rsidRPr="006F07B8">
        <w:rPr>
          <w:sz w:val="22"/>
          <w:szCs w:val="22"/>
        </w:rPr>
        <w:t>ku</w:t>
      </w:r>
      <w:r w:rsidRPr="006F07B8">
        <w:rPr>
          <w:spacing w:val="2"/>
          <w:sz w:val="22"/>
          <w:szCs w:val="22"/>
        </w:rPr>
        <w:t>n</w:t>
      </w:r>
      <w:r w:rsidRPr="006F07B8">
        <w:rPr>
          <w:spacing w:val="-2"/>
          <w:sz w:val="22"/>
          <w:szCs w:val="22"/>
        </w:rPr>
        <w:t>g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n</w:t>
      </w:r>
    </w:p>
    <w:p w14:paraId="30A9AB1E" w14:textId="77777777" w:rsidR="006F07B8" w:rsidRDefault="000C7B61" w:rsidP="00E63170">
      <w:pPr>
        <w:ind w:right="114" w:firstLine="709"/>
        <w:jc w:val="center"/>
        <w:rPr>
          <w:sz w:val="22"/>
          <w:szCs w:val="22"/>
        </w:rPr>
      </w:pPr>
      <w:r w:rsidRPr="006F07B8">
        <w:rPr>
          <w:spacing w:val="-1"/>
          <w:sz w:val="22"/>
          <w:szCs w:val="22"/>
        </w:rPr>
        <w:t>Fa</w:t>
      </w:r>
      <w:r w:rsidRPr="006F07B8">
        <w:rPr>
          <w:sz w:val="22"/>
          <w:szCs w:val="22"/>
        </w:rPr>
        <w:t>kul</w:t>
      </w:r>
      <w:r w:rsidRPr="006F07B8">
        <w:rPr>
          <w:spacing w:val="1"/>
          <w:sz w:val="22"/>
          <w:szCs w:val="22"/>
        </w:rPr>
        <w:t>t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s T</w:t>
      </w:r>
      <w:r w:rsidRPr="006F07B8">
        <w:rPr>
          <w:spacing w:val="-1"/>
          <w:sz w:val="22"/>
          <w:szCs w:val="22"/>
        </w:rPr>
        <w:t>e</w:t>
      </w:r>
      <w:r w:rsidRPr="006F07B8">
        <w:rPr>
          <w:sz w:val="22"/>
          <w:szCs w:val="22"/>
        </w:rPr>
        <w:t xml:space="preserve">knik </w:t>
      </w:r>
      <w:r w:rsidRPr="006F07B8">
        <w:rPr>
          <w:spacing w:val="1"/>
          <w:sz w:val="22"/>
          <w:szCs w:val="22"/>
        </w:rPr>
        <w:t>S</w:t>
      </w:r>
      <w:r w:rsidRPr="006F07B8">
        <w:rPr>
          <w:sz w:val="22"/>
          <w:szCs w:val="22"/>
        </w:rPr>
        <w:t>ip</w:t>
      </w:r>
      <w:r w:rsidRPr="006F07B8">
        <w:rPr>
          <w:spacing w:val="1"/>
          <w:sz w:val="22"/>
          <w:szCs w:val="22"/>
        </w:rPr>
        <w:t>i</w:t>
      </w:r>
      <w:r w:rsidRPr="006F07B8">
        <w:rPr>
          <w:sz w:val="22"/>
          <w:szCs w:val="22"/>
        </w:rPr>
        <w:t>l d</w:t>
      </w:r>
      <w:r w:rsidRPr="006F07B8">
        <w:rPr>
          <w:spacing w:val="2"/>
          <w:sz w:val="22"/>
          <w:szCs w:val="22"/>
        </w:rPr>
        <w:t>a</w:t>
      </w:r>
      <w:r w:rsidRPr="006F07B8">
        <w:rPr>
          <w:sz w:val="22"/>
          <w:szCs w:val="22"/>
        </w:rPr>
        <w:t>n</w:t>
      </w:r>
      <w:r w:rsidRPr="006F07B8">
        <w:rPr>
          <w:spacing w:val="2"/>
          <w:sz w:val="22"/>
          <w:szCs w:val="22"/>
        </w:rPr>
        <w:t xml:space="preserve"> </w:t>
      </w:r>
      <w:r w:rsidRPr="006F07B8">
        <w:rPr>
          <w:spacing w:val="-5"/>
          <w:sz w:val="22"/>
          <w:szCs w:val="22"/>
        </w:rPr>
        <w:t>L</w:t>
      </w:r>
      <w:r w:rsidRPr="006F07B8">
        <w:rPr>
          <w:sz w:val="22"/>
          <w:szCs w:val="22"/>
        </w:rPr>
        <w:t>i</w:t>
      </w:r>
      <w:r w:rsidRPr="006F07B8">
        <w:rPr>
          <w:spacing w:val="3"/>
          <w:sz w:val="22"/>
          <w:szCs w:val="22"/>
        </w:rPr>
        <w:t>n</w:t>
      </w:r>
      <w:r w:rsidRPr="006F07B8">
        <w:rPr>
          <w:spacing w:val="-2"/>
          <w:sz w:val="22"/>
          <w:szCs w:val="22"/>
        </w:rPr>
        <w:t>g</w:t>
      </w:r>
      <w:r w:rsidRPr="006F07B8">
        <w:rPr>
          <w:sz w:val="22"/>
          <w:szCs w:val="22"/>
        </w:rPr>
        <w:t>ku</w:t>
      </w:r>
      <w:r w:rsidRPr="006F07B8">
        <w:rPr>
          <w:spacing w:val="2"/>
          <w:sz w:val="22"/>
          <w:szCs w:val="22"/>
        </w:rPr>
        <w:t>n</w:t>
      </w:r>
      <w:r w:rsidRPr="006F07B8">
        <w:rPr>
          <w:sz w:val="22"/>
          <w:szCs w:val="22"/>
        </w:rPr>
        <w:t>g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n,</w:t>
      </w:r>
      <w:r w:rsidRPr="006F07B8">
        <w:rPr>
          <w:spacing w:val="5"/>
          <w:sz w:val="22"/>
          <w:szCs w:val="22"/>
        </w:rPr>
        <w:t xml:space="preserve"> </w:t>
      </w:r>
      <w:r w:rsidRPr="006F07B8">
        <w:rPr>
          <w:spacing w:val="-3"/>
          <w:sz w:val="22"/>
          <w:szCs w:val="22"/>
        </w:rPr>
        <w:t>I</w:t>
      </w:r>
      <w:r w:rsidRPr="006F07B8">
        <w:rPr>
          <w:sz w:val="22"/>
          <w:szCs w:val="22"/>
        </w:rPr>
        <w:t>nst</w:t>
      </w:r>
      <w:r w:rsidRPr="006F07B8">
        <w:rPr>
          <w:spacing w:val="1"/>
          <w:sz w:val="22"/>
          <w:szCs w:val="22"/>
        </w:rPr>
        <w:t>i</w:t>
      </w:r>
      <w:r w:rsidRPr="006F07B8">
        <w:rPr>
          <w:sz w:val="22"/>
          <w:szCs w:val="22"/>
        </w:rPr>
        <w:t>tut</w:t>
      </w:r>
      <w:r w:rsidRPr="006F07B8">
        <w:rPr>
          <w:spacing w:val="1"/>
          <w:sz w:val="22"/>
          <w:szCs w:val="22"/>
        </w:rPr>
        <w:t xml:space="preserve"> </w:t>
      </w:r>
      <w:r w:rsidRPr="006F07B8">
        <w:rPr>
          <w:sz w:val="22"/>
          <w:szCs w:val="22"/>
        </w:rPr>
        <w:t>T</w:t>
      </w:r>
      <w:r w:rsidRPr="006F07B8">
        <w:rPr>
          <w:spacing w:val="-1"/>
          <w:sz w:val="22"/>
          <w:szCs w:val="22"/>
        </w:rPr>
        <w:t>e</w:t>
      </w:r>
      <w:r w:rsidRPr="006F07B8">
        <w:rPr>
          <w:sz w:val="22"/>
          <w:szCs w:val="22"/>
        </w:rPr>
        <w:t>knolo</w:t>
      </w:r>
      <w:r w:rsidRPr="006F07B8">
        <w:rPr>
          <w:spacing w:val="-2"/>
          <w:sz w:val="22"/>
          <w:szCs w:val="22"/>
        </w:rPr>
        <w:t>g</w:t>
      </w:r>
      <w:r w:rsidRPr="006F07B8">
        <w:rPr>
          <w:sz w:val="22"/>
          <w:szCs w:val="22"/>
        </w:rPr>
        <w:t xml:space="preserve">i </w:t>
      </w:r>
      <w:r w:rsidRPr="006F07B8">
        <w:rPr>
          <w:spacing w:val="1"/>
          <w:sz w:val="22"/>
          <w:szCs w:val="22"/>
        </w:rPr>
        <w:t>B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ndu</w:t>
      </w:r>
      <w:r w:rsidRPr="006F07B8">
        <w:rPr>
          <w:spacing w:val="2"/>
          <w:sz w:val="22"/>
          <w:szCs w:val="22"/>
        </w:rPr>
        <w:t>n</w:t>
      </w:r>
      <w:r w:rsidRPr="006F07B8">
        <w:rPr>
          <w:spacing w:val="-2"/>
          <w:sz w:val="22"/>
          <w:szCs w:val="22"/>
        </w:rPr>
        <w:t>g</w:t>
      </w:r>
      <w:r w:rsidRPr="006F07B8">
        <w:rPr>
          <w:sz w:val="22"/>
          <w:szCs w:val="22"/>
        </w:rPr>
        <w:t xml:space="preserve">, </w:t>
      </w:r>
    </w:p>
    <w:p w14:paraId="6B5DA294" w14:textId="7816600F" w:rsidR="00192338" w:rsidRPr="006F07B8" w:rsidRDefault="000C7B61" w:rsidP="00E63170">
      <w:pPr>
        <w:ind w:right="114" w:firstLine="709"/>
        <w:jc w:val="center"/>
        <w:rPr>
          <w:sz w:val="22"/>
          <w:szCs w:val="22"/>
        </w:rPr>
      </w:pPr>
      <w:r w:rsidRPr="006F07B8">
        <w:rPr>
          <w:spacing w:val="2"/>
          <w:sz w:val="22"/>
          <w:szCs w:val="22"/>
        </w:rPr>
        <w:t>J</w:t>
      </w:r>
      <w:r w:rsidRPr="006F07B8">
        <w:rPr>
          <w:sz w:val="22"/>
          <w:szCs w:val="22"/>
        </w:rPr>
        <w:t>l G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n</w:t>
      </w:r>
      <w:r w:rsidRPr="006F07B8">
        <w:rPr>
          <w:spacing w:val="-1"/>
          <w:sz w:val="22"/>
          <w:szCs w:val="22"/>
        </w:rPr>
        <w:t>e</w:t>
      </w:r>
      <w:r w:rsidRPr="006F07B8">
        <w:rPr>
          <w:sz w:val="22"/>
          <w:szCs w:val="22"/>
        </w:rPr>
        <w:t xml:space="preserve">sha </w:t>
      </w:r>
      <w:r w:rsidRPr="006F07B8">
        <w:rPr>
          <w:spacing w:val="-1"/>
          <w:sz w:val="22"/>
          <w:szCs w:val="22"/>
        </w:rPr>
        <w:t>1</w:t>
      </w:r>
      <w:r w:rsidRPr="006F07B8">
        <w:rPr>
          <w:sz w:val="22"/>
          <w:szCs w:val="22"/>
        </w:rPr>
        <w:t xml:space="preserve">0 </w:t>
      </w:r>
      <w:r w:rsidRPr="006F07B8">
        <w:rPr>
          <w:spacing w:val="-2"/>
          <w:sz w:val="22"/>
          <w:szCs w:val="22"/>
        </w:rPr>
        <w:t>B</w:t>
      </w:r>
      <w:r w:rsidRPr="006F07B8">
        <w:rPr>
          <w:spacing w:val="-1"/>
          <w:sz w:val="22"/>
          <w:szCs w:val="22"/>
        </w:rPr>
        <w:t>a</w:t>
      </w:r>
      <w:r w:rsidRPr="006F07B8">
        <w:rPr>
          <w:sz w:val="22"/>
          <w:szCs w:val="22"/>
        </w:rPr>
        <w:t>ndu</w:t>
      </w:r>
      <w:r w:rsidRPr="006F07B8">
        <w:rPr>
          <w:spacing w:val="2"/>
          <w:sz w:val="22"/>
          <w:szCs w:val="22"/>
        </w:rPr>
        <w:t>n</w:t>
      </w:r>
      <w:r w:rsidRPr="006F07B8">
        <w:rPr>
          <w:sz w:val="22"/>
          <w:szCs w:val="22"/>
        </w:rPr>
        <w:t>g</w:t>
      </w:r>
      <w:r w:rsidRPr="006F07B8">
        <w:rPr>
          <w:spacing w:val="-2"/>
          <w:sz w:val="22"/>
          <w:szCs w:val="22"/>
        </w:rPr>
        <w:t xml:space="preserve"> </w:t>
      </w:r>
      <w:r w:rsidRPr="006F07B8">
        <w:rPr>
          <w:spacing w:val="2"/>
          <w:sz w:val="22"/>
          <w:szCs w:val="22"/>
        </w:rPr>
        <w:t>4</w:t>
      </w:r>
      <w:r w:rsidRPr="006F07B8">
        <w:rPr>
          <w:sz w:val="22"/>
          <w:szCs w:val="22"/>
        </w:rPr>
        <w:t>0132</w:t>
      </w:r>
    </w:p>
    <w:p w14:paraId="05979A6B" w14:textId="69F28ECB" w:rsidR="00192338" w:rsidRPr="006F07B8" w:rsidRDefault="006F07B8" w:rsidP="006F07B8">
      <w:pPr>
        <w:pBdr>
          <w:bottom w:val="single" w:sz="4" w:space="1" w:color="auto"/>
        </w:pBdr>
        <w:spacing w:line="260" w:lineRule="exact"/>
        <w:ind w:right="114" w:firstLine="709"/>
        <w:jc w:val="center"/>
        <w:rPr>
          <w:sz w:val="22"/>
          <w:szCs w:val="22"/>
        </w:rPr>
      </w:pPr>
      <w:hyperlink r:id="rId8" w:history="1">
        <w:r w:rsidRPr="006F07B8">
          <w:rPr>
            <w:rStyle w:val="Hyperlink"/>
            <w:color w:val="auto"/>
            <w:spacing w:val="1"/>
            <w:position w:val="11"/>
            <w:sz w:val="22"/>
            <w:szCs w:val="22"/>
            <w:u w:val="none"/>
          </w:rPr>
          <w:t xml:space="preserve"> 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 xml:space="preserve">e-mail : </w:t>
        </w:r>
        <w:r w:rsidRPr="006F07B8">
          <w:rPr>
            <w:rStyle w:val="Hyperlink"/>
            <w:color w:val="auto"/>
            <w:sz w:val="22"/>
            <w:szCs w:val="22"/>
            <w:u w:val="none"/>
            <w:vertAlign w:val="superscript"/>
          </w:rPr>
          <w:t>1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wul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nd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rib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ac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ht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i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r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@</w:t>
        </w:r>
        <w:r w:rsidRPr="006F07B8">
          <w:rPr>
            <w:rStyle w:val="Hyperlink"/>
            <w:color w:val="auto"/>
            <w:spacing w:val="-2"/>
            <w:sz w:val="22"/>
            <w:szCs w:val="22"/>
            <w:u w:val="none"/>
          </w:rPr>
          <w:t>g</w:t>
        </w:r>
        <w:r w:rsidRPr="006F07B8">
          <w:rPr>
            <w:rStyle w:val="Hyperlink"/>
            <w:color w:val="auto"/>
            <w:spacing w:val="3"/>
            <w:sz w:val="22"/>
            <w:szCs w:val="22"/>
            <w:u w:val="none"/>
          </w:rPr>
          <w:t>m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i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l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.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c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om</w:t>
        </w:r>
        <w:r w:rsidRPr="006F07B8">
          <w:rPr>
            <w:rStyle w:val="Hyperlink"/>
            <w:color w:val="auto"/>
            <w:spacing w:val="2"/>
            <w:sz w:val="22"/>
            <w:szCs w:val="22"/>
            <w:u w:val="none"/>
          </w:rPr>
          <w:t xml:space="preserve"> 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d</w:t>
        </w:r>
      </w:hyperlink>
      <w:r w:rsidR="000C7B61" w:rsidRPr="006F07B8">
        <w:rPr>
          <w:spacing w:val="-1"/>
          <w:sz w:val="22"/>
          <w:szCs w:val="22"/>
        </w:rPr>
        <w:t>a</w:t>
      </w:r>
      <w:r w:rsidR="000C7B61" w:rsidRPr="006F07B8">
        <w:rPr>
          <w:sz w:val="22"/>
          <w:szCs w:val="22"/>
        </w:rPr>
        <w:t xml:space="preserve">n </w:t>
      </w:r>
      <w:r w:rsidRPr="006F07B8">
        <w:rPr>
          <w:sz w:val="22"/>
          <w:szCs w:val="22"/>
          <w:vertAlign w:val="superscript"/>
        </w:rPr>
        <w:t>2</w:t>
      </w:r>
      <w:r w:rsidRPr="006F07B8">
        <w:rPr>
          <w:sz w:val="22"/>
          <w:szCs w:val="22"/>
        </w:rPr>
        <w:t>p</w:t>
      </w:r>
      <w:hyperlink r:id="rId9" w:history="1"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r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pacing w:val="-5"/>
            <w:sz w:val="22"/>
            <w:szCs w:val="22"/>
            <w:u w:val="none"/>
          </w:rPr>
          <w:t>y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tn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i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so</w:t>
        </w:r>
        <w:r w:rsidRPr="006F07B8">
          <w:rPr>
            <w:rStyle w:val="Hyperlink"/>
            <w:color w:val="auto"/>
            <w:spacing w:val="1"/>
            <w:sz w:val="22"/>
            <w:szCs w:val="22"/>
            <w:u w:val="none"/>
          </w:rPr>
          <w:t>e</w:t>
        </w:r>
        <w:r w:rsidRPr="006F07B8">
          <w:rPr>
            <w:rStyle w:val="Hyperlink"/>
            <w:color w:val="auto"/>
            <w:spacing w:val="2"/>
            <w:sz w:val="22"/>
            <w:szCs w:val="22"/>
            <w:u w:val="none"/>
          </w:rPr>
          <w:t>@</w:t>
        </w:r>
        <w:r w:rsidRPr="006F07B8">
          <w:rPr>
            <w:rStyle w:val="Hyperlink"/>
            <w:color w:val="auto"/>
            <w:spacing w:val="-5"/>
            <w:sz w:val="22"/>
            <w:szCs w:val="22"/>
            <w:u w:val="none"/>
          </w:rPr>
          <w:t>y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a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h</w:t>
        </w:r>
        <w:r w:rsidRPr="006F07B8">
          <w:rPr>
            <w:rStyle w:val="Hyperlink"/>
            <w:color w:val="auto"/>
            <w:spacing w:val="2"/>
            <w:sz w:val="22"/>
            <w:szCs w:val="22"/>
            <w:u w:val="none"/>
          </w:rPr>
          <w:t>o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o.</w:t>
        </w:r>
        <w:r w:rsidRPr="006F07B8">
          <w:rPr>
            <w:rStyle w:val="Hyperlink"/>
            <w:color w:val="auto"/>
            <w:spacing w:val="-1"/>
            <w:sz w:val="22"/>
            <w:szCs w:val="22"/>
            <w:u w:val="none"/>
          </w:rPr>
          <w:t>c</w:t>
        </w:r>
        <w:r w:rsidRPr="006F07B8">
          <w:rPr>
            <w:rStyle w:val="Hyperlink"/>
            <w:color w:val="auto"/>
            <w:sz w:val="22"/>
            <w:szCs w:val="22"/>
            <w:u w:val="none"/>
          </w:rPr>
          <w:t>om</w:t>
        </w:r>
      </w:hyperlink>
    </w:p>
    <w:p w14:paraId="08A80909" w14:textId="77777777" w:rsidR="006F07B8" w:rsidRPr="00E63170" w:rsidRDefault="006F07B8" w:rsidP="006F07B8">
      <w:pPr>
        <w:spacing w:line="260" w:lineRule="exact"/>
        <w:ind w:right="114" w:firstLine="709"/>
        <w:jc w:val="center"/>
        <w:rPr>
          <w:sz w:val="22"/>
          <w:szCs w:val="22"/>
        </w:rPr>
      </w:pPr>
    </w:p>
    <w:p w14:paraId="240BA86E" w14:textId="77777777" w:rsidR="00192338" w:rsidRPr="006F07B8" w:rsidRDefault="000C7B61" w:rsidP="006F07B8">
      <w:pPr>
        <w:ind w:right="113"/>
        <w:jc w:val="both"/>
        <w:rPr>
          <w:i/>
        </w:rPr>
      </w:pPr>
      <w:r w:rsidRPr="006F07B8">
        <w:rPr>
          <w:b/>
          <w:i/>
        </w:rPr>
        <w:t>Ab</w:t>
      </w:r>
      <w:r w:rsidRPr="006F07B8">
        <w:rPr>
          <w:b/>
          <w:i/>
          <w:spacing w:val="-1"/>
        </w:rPr>
        <w:t>s</w:t>
      </w:r>
      <w:r w:rsidRPr="006F07B8">
        <w:rPr>
          <w:b/>
          <w:i/>
          <w:spacing w:val="1"/>
        </w:rPr>
        <w:t>t</w:t>
      </w:r>
      <w:r w:rsidRPr="006F07B8">
        <w:rPr>
          <w:b/>
          <w:i/>
        </w:rPr>
        <w:t>r</w:t>
      </w:r>
      <w:r w:rsidRPr="006F07B8">
        <w:rPr>
          <w:b/>
          <w:i/>
          <w:spacing w:val="4"/>
        </w:rPr>
        <w:t>a</w:t>
      </w:r>
      <w:r w:rsidRPr="006F07B8">
        <w:rPr>
          <w:b/>
          <w:i/>
          <w:spacing w:val="-2"/>
        </w:rPr>
        <w:t>k</w:t>
      </w:r>
      <w:r w:rsidRPr="006F07B8">
        <w:rPr>
          <w:i/>
        </w:rPr>
        <w:t>:</w:t>
      </w:r>
      <w:r w:rsidRPr="006F07B8">
        <w:rPr>
          <w:i/>
          <w:spacing w:val="23"/>
        </w:rPr>
        <w:t xml:space="preserve"> </w:t>
      </w:r>
      <w:r w:rsidRPr="006F07B8">
        <w:rPr>
          <w:i/>
          <w:spacing w:val="3"/>
        </w:rPr>
        <w:t>T</w:t>
      </w:r>
      <w:r w:rsidRPr="006F07B8">
        <w:rPr>
          <w:i/>
          <w:spacing w:val="2"/>
        </w:rPr>
        <w:t>i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b</w:t>
      </w:r>
      <w:r w:rsidRPr="006F07B8">
        <w:rPr>
          <w:i/>
          <w:spacing w:val="-1"/>
        </w:rPr>
        <w:t>u</w:t>
      </w:r>
      <w:r w:rsidRPr="006F07B8">
        <w:rPr>
          <w:i/>
        </w:rPr>
        <w:t>l</w:t>
      </w:r>
      <w:r w:rsidRPr="006F07B8">
        <w:rPr>
          <w:i/>
          <w:spacing w:val="2"/>
        </w:rPr>
        <w:t>a</w:t>
      </w:r>
      <w:r w:rsidRPr="006F07B8">
        <w:rPr>
          <w:i/>
        </w:rPr>
        <w:t>n</w:t>
      </w:r>
      <w:r w:rsidRPr="006F07B8">
        <w:rPr>
          <w:i/>
          <w:spacing w:val="22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m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a</w:t>
      </w:r>
      <w:r w:rsidRPr="006F07B8">
        <w:rPr>
          <w:i/>
        </w:rPr>
        <w:t>h</w:t>
      </w:r>
      <w:r w:rsidRPr="006F07B8">
        <w:rPr>
          <w:i/>
          <w:spacing w:val="27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</w:rPr>
        <w:t>ta</w:t>
      </w:r>
      <w:r w:rsidRPr="006F07B8">
        <w:rPr>
          <w:i/>
          <w:spacing w:val="31"/>
        </w:rPr>
        <w:t xml:space="preserve"> </w:t>
      </w:r>
      <w:r w:rsidRPr="006F07B8">
        <w:rPr>
          <w:i/>
          <w:spacing w:val="-4"/>
        </w:rPr>
        <w:t>y</w:t>
      </w:r>
      <w:r w:rsidRPr="006F07B8">
        <w:rPr>
          <w:i/>
          <w:spacing w:val="3"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26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m</w:t>
      </w:r>
      <w:r w:rsidRPr="006F07B8">
        <w:rPr>
          <w:i/>
        </w:rPr>
        <w:t>a</w:t>
      </w:r>
      <w:r w:rsidRPr="006F07B8">
        <w:rPr>
          <w:i/>
          <w:spacing w:val="1"/>
        </w:rPr>
        <w:t>k</w:t>
      </w:r>
      <w:r w:rsidRPr="006F07B8">
        <w:rPr>
          <w:i/>
        </w:rPr>
        <w:t>in</w:t>
      </w:r>
      <w:r w:rsidRPr="006F07B8">
        <w:rPr>
          <w:i/>
          <w:spacing w:val="25"/>
        </w:rPr>
        <w:t xml:space="preserve"> </w:t>
      </w:r>
      <w:r w:rsidRPr="006F07B8">
        <w:rPr>
          <w:i/>
          <w:spacing w:val="-1"/>
        </w:rPr>
        <w:t>m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g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t</w:t>
      </w:r>
      <w:r w:rsidRPr="006F07B8">
        <w:rPr>
          <w:i/>
          <w:spacing w:val="23"/>
        </w:rPr>
        <w:t xml:space="preserve"> </w:t>
      </w:r>
      <w:r w:rsidRPr="006F07B8">
        <w:rPr>
          <w:i/>
        </w:rPr>
        <w:t>ti</w:t>
      </w:r>
      <w:r w:rsidRPr="006F07B8">
        <w:rPr>
          <w:i/>
          <w:spacing w:val="1"/>
        </w:rPr>
        <w:t>d</w:t>
      </w:r>
      <w:r w:rsidRPr="006F07B8">
        <w:rPr>
          <w:i/>
        </w:rPr>
        <w:t>ak</w:t>
      </w:r>
      <w:r w:rsidRPr="006F07B8">
        <w:rPr>
          <w:i/>
          <w:spacing w:val="27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</w:rPr>
        <w:t>tai</w:t>
      </w:r>
      <w:r w:rsidRPr="006F07B8">
        <w:rPr>
          <w:i/>
          <w:spacing w:val="2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33"/>
        </w:rPr>
        <w:t xml:space="preserve"> </w:t>
      </w:r>
      <w:r w:rsidRPr="006F07B8">
        <w:rPr>
          <w:i/>
          <w:spacing w:val="-1"/>
        </w:rPr>
        <w:t>m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gk</w:t>
      </w:r>
      <w:r w:rsidRPr="006F07B8">
        <w:rPr>
          <w:i/>
        </w:rPr>
        <w:t>a</w:t>
      </w:r>
      <w:r w:rsidRPr="006F07B8">
        <w:rPr>
          <w:i/>
          <w:spacing w:val="2"/>
        </w:rPr>
        <w:t>t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y</w:t>
      </w:r>
      <w:r w:rsidRPr="006F07B8">
        <w:rPr>
          <w:i/>
        </w:rPr>
        <w:t>a</w:t>
      </w:r>
      <w:r w:rsidRPr="006F07B8">
        <w:rPr>
          <w:i/>
          <w:spacing w:val="21"/>
        </w:rPr>
        <w:t xml:space="preserve"> </w:t>
      </w:r>
      <w:r w:rsidRPr="006F07B8">
        <w:rPr>
          <w:i/>
          <w:spacing w:val="2"/>
        </w:rPr>
        <w:t>l</w:t>
      </w:r>
      <w:r w:rsidRPr="006F07B8">
        <w:rPr>
          <w:i/>
          <w:spacing w:val="-1"/>
        </w:rPr>
        <w:t>u</w:t>
      </w:r>
      <w:r w:rsidRPr="006F07B8">
        <w:rPr>
          <w:i/>
        </w:rPr>
        <w:t>as</w:t>
      </w:r>
      <w:r w:rsidRPr="006F07B8">
        <w:rPr>
          <w:i/>
          <w:spacing w:val="28"/>
        </w:rPr>
        <w:t xml:space="preserve"> </w:t>
      </w:r>
      <w:r w:rsidRPr="006F07B8">
        <w:rPr>
          <w:i/>
        </w:rPr>
        <w:t>l</w:t>
      </w:r>
      <w:r w:rsidRPr="006F07B8">
        <w:rPr>
          <w:i/>
          <w:spacing w:val="2"/>
        </w:rPr>
        <w:t>a</w:t>
      </w:r>
      <w:r w:rsidRPr="006F07B8">
        <w:rPr>
          <w:i/>
          <w:spacing w:val="-1"/>
        </w:rPr>
        <w:t>h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26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t</w:t>
      </w:r>
      <w:r w:rsidRPr="006F07B8">
        <w:rPr>
          <w:i/>
          <w:spacing w:val="-1"/>
        </w:rPr>
        <w:t>u</w:t>
      </w:r>
      <w:r w:rsidRPr="006F07B8">
        <w:rPr>
          <w:i/>
        </w:rPr>
        <w:t>k T</w:t>
      </w:r>
      <w:r w:rsidRPr="006F07B8">
        <w:rPr>
          <w:i/>
          <w:spacing w:val="2"/>
        </w:rPr>
        <w:t>P</w:t>
      </w:r>
      <w:r w:rsidRPr="006F07B8">
        <w:rPr>
          <w:i/>
        </w:rPr>
        <w:t>A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h</w:t>
      </w:r>
      <w:r w:rsidRPr="006F07B8">
        <w:rPr>
          <w:i/>
        </w:rPr>
        <w:t>i</w:t>
      </w:r>
      <w:r w:rsidRPr="006F07B8">
        <w:rPr>
          <w:i/>
          <w:spacing w:val="1"/>
        </w:rPr>
        <w:t>ng</w:t>
      </w:r>
      <w:r w:rsidRPr="006F07B8">
        <w:rPr>
          <w:i/>
          <w:spacing w:val="-1"/>
        </w:rPr>
        <w:t>g</w:t>
      </w:r>
      <w:r w:rsidRPr="006F07B8">
        <w:rPr>
          <w:i/>
        </w:rPr>
        <w:t>a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</w:rPr>
        <w:t>l</w:t>
      </w:r>
      <w:r w:rsidRPr="006F07B8">
        <w:rPr>
          <w:i/>
          <w:spacing w:val="-1"/>
        </w:rPr>
        <w:t>uk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-1"/>
        </w:rPr>
        <w:t>su</w:t>
      </w:r>
      <w:r w:rsidRPr="006F07B8">
        <w:rPr>
          <w:i/>
        </w:rPr>
        <w:t>a</w:t>
      </w:r>
      <w:r w:rsidRPr="006F07B8">
        <w:rPr>
          <w:i/>
          <w:spacing w:val="2"/>
        </w:rPr>
        <w:t>t</w:t>
      </w:r>
      <w:r w:rsidRPr="006F07B8">
        <w:rPr>
          <w:i/>
        </w:rPr>
        <w:t>u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ng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2"/>
        </w:rPr>
        <w:t>a</w:t>
      </w:r>
      <w:r w:rsidRPr="006F07B8">
        <w:rPr>
          <w:i/>
          <w:spacing w:val="-1"/>
        </w:rPr>
        <w:t>h</w:t>
      </w:r>
      <w:r w:rsidRPr="006F07B8">
        <w:rPr>
          <w:i/>
        </w:rPr>
        <w:t>an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a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a</w:t>
      </w:r>
      <w:r w:rsidRPr="006F07B8">
        <w:rPr>
          <w:i/>
        </w:rPr>
        <w:t>h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</w:rPr>
        <w:t>ta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-1"/>
        </w:rPr>
        <w:t>y</w:t>
      </w:r>
      <w:r w:rsidRPr="006F07B8">
        <w:rPr>
          <w:i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1"/>
        </w:rPr>
        <w:t xml:space="preserve"> b</w:t>
      </w:r>
      <w:r w:rsidRPr="006F07B8">
        <w:rPr>
          <w:i/>
        </w:rPr>
        <w:t>a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k</w:t>
      </w:r>
      <w:r w:rsidRPr="006F07B8">
        <w:rPr>
          <w:i/>
        </w:rPr>
        <w:t>.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Dil</w:t>
      </w:r>
      <w:r w:rsidRPr="006F07B8">
        <w:rPr>
          <w:i/>
          <w:spacing w:val="2"/>
        </w:rPr>
        <w:t>i</w:t>
      </w:r>
      <w:r w:rsidRPr="006F07B8">
        <w:rPr>
          <w:i/>
          <w:spacing w:val="1"/>
        </w:rPr>
        <w:t>h</w:t>
      </w:r>
      <w:r w:rsidRPr="006F07B8">
        <w:rPr>
          <w:i/>
        </w:rPr>
        <w:t>at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i</w:t>
      </w:r>
      <w:r w:rsidRPr="006F07B8">
        <w:rPr>
          <w:i/>
          <w:spacing w:val="-1"/>
        </w:rPr>
        <w:t xml:space="preserve"> k</w:t>
      </w:r>
      <w:r w:rsidRPr="006F07B8">
        <w:rPr>
          <w:i/>
          <w:spacing w:val="3"/>
        </w:rPr>
        <w:t>o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po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a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h</w:t>
      </w:r>
      <w:r w:rsidRPr="006F07B8">
        <w:rPr>
          <w:i/>
        </w:rPr>
        <w:t xml:space="preserve">,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a</w:t>
      </w:r>
      <w:r w:rsidRPr="006F07B8">
        <w:rPr>
          <w:i/>
          <w:spacing w:val="-1"/>
        </w:rPr>
        <w:t>g</w:t>
      </w:r>
      <w:r w:rsidRPr="006F07B8">
        <w:rPr>
          <w:i/>
        </w:rPr>
        <w:t>i</w:t>
      </w:r>
      <w:r w:rsidRPr="006F07B8">
        <w:rPr>
          <w:i/>
          <w:spacing w:val="2"/>
        </w:rPr>
        <w:t>a</w:t>
      </w:r>
      <w:r w:rsidRPr="006F07B8">
        <w:rPr>
          <w:i/>
        </w:rPr>
        <w:t>n</w:t>
      </w:r>
      <w:r w:rsidRPr="006F07B8">
        <w:rPr>
          <w:i/>
          <w:spacing w:val="1"/>
        </w:rPr>
        <w:t xml:space="preserve"> b</w:t>
      </w:r>
      <w:r w:rsidRPr="006F07B8">
        <w:rPr>
          <w:i/>
        </w:rPr>
        <w:t>esar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a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p</w:t>
      </w:r>
      <w:r w:rsidRPr="006F07B8">
        <w:rPr>
          <w:i/>
        </w:rPr>
        <w:t>ah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</w:rPr>
        <w:t>ta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do</w:t>
      </w:r>
      <w:r w:rsidRPr="006F07B8">
        <w:rPr>
          <w:i/>
          <w:spacing w:val="-1"/>
        </w:rPr>
        <w:t>n</w:t>
      </w:r>
      <w:r w:rsidRPr="006F07B8">
        <w:rPr>
          <w:i/>
        </w:rPr>
        <w:t>esia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n</w:t>
      </w:r>
      <w:r w:rsidRPr="006F07B8">
        <w:rPr>
          <w:i/>
        </w:rPr>
        <w:t xml:space="preserve">g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a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a</w:t>
      </w:r>
      <w:r w:rsidRPr="006F07B8">
        <w:rPr>
          <w:i/>
        </w:rPr>
        <w:t>h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or</w:t>
      </w:r>
      <w:r w:rsidRPr="006F07B8">
        <w:rPr>
          <w:i/>
          <w:spacing w:val="-1"/>
        </w:rPr>
        <w:t>g</w:t>
      </w:r>
      <w:r w:rsidRPr="006F07B8">
        <w:rPr>
          <w:i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i</w:t>
      </w:r>
      <w:r w:rsidRPr="006F07B8">
        <w:rPr>
          <w:i/>
        </w:rPr>
        <w:t>k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(b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</w:t>
      </w:r>
      <w:r w:rsidRPr="006F07B8">
        <w:rPr>
          <w:i/>
          <w:spacing w:val="1"/>
        </w:rPr>
        <w:t>e)</w:t>
      </w:r>
      <w:r w:rsidRPr="006F07B8">
        <w:rPr>
          <w:i/>
        </w:rPr>
        <w:t>.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2"/>
        </w:rPr>
        <w:t>P</w:t>
      </w:r>
      <w:r w:rsidRPr="006F07B8">
        <w:rPr>
          <w:i/>
        </w:rPr>
        <w:t>a</w:t>
      </w:r>
      <w:r w:rsidRPr="006F07B8">
        <w:rPr>
          <w:i/>
          <w:spacing w:val="1"/>
        </w:rPr>
        <w:t>d</w:t>
      </w:r>
      <w:r w:rsidRPr="006F07B8">
        <w:rPr>
          <w:i/>
        </w:rPr>
        <w:t>a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elitian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</w:rPr>
        <w:t>i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</w:t>
      </w:r>
      <w:r w:rsidRPr="006F07B8">
        <w:rPr>
          <w:i/>
          <w:spacing w:val="1"/>
        </w:rPr>
        <w:t>gu</w:t>
      </w:r>
      <w:r w:rsidRPr="006F07B8">
        <w:rPr>
          <w:i/>
          <w:spacing w:val="-1"/>
        </w:rPr>
        <w:t>n</w:t>
      </w:r>
      <w:r w:rsidRPr="006F07B8">
        <w:rPr>
          <w:i/>
        </w:rPr>
        <w:t>a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4"/>
        </w:rPr>
        <w:t>y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g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2"/>
        </w:rPr>
        <w:t>r</w:t>
      </w:r>
      <w:r w:rsidRPr="006F07B8">
        <w:rPr>
          <w:i/>
        </w:rPr>
        <w:t>asal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 xml:space="preserve">i </w:t>
      </w:r>
      <w:r w:rsidRPr="006F07B8">
        <w:rPr>
          <w:i/>
          <w:spacing w:val="2"/>
        </w:rPr>
        <w:t>P</w:t>
      </w:r>
      <w:r w:rsidRPr="006F07B8">
        <w:rPr>
          <w:i/>
        </w:rPr>
        <w:t>asar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</w:t>
      </w:r>
      <w:r w:rsidRPr="006F07B8">
        <w:rPr>
          <w:i/>
          <w:spacing w:val="-1"/>
        </w:rPr>
        <w:t>u</w:t>
      </w:r>
      <w:r w:rsidRPr="006F07B8">
        <w:rPr>
          <w:i/>
        </w:rPr>
        <w:t>k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ng</w:t>
      </w:r>
      <w:r w:rsidRPr="006F07B8">
        <w:rPr>
          <w:i/>
          <w:spacing w:val="2"/>
        </w:rPr>
        <w:t>i</w:t>
      </w:r>
      <w:r w:rsidRPr="006F07B8">
        <w:rPr>
          <w:i/>
        </w:rPr>
        <w:t>n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K</w:t>
      </w:r>
      <w:r w:rsidRPr="006F07B8">
        <w:rPr>
          <w:i/>
          <w:spacing w:val="1"/>
        </w:rPr>
        <w:t>o</w:t>
      </w:r>
      <w:r w:rsidRPr="006F07B8">
        <w:rPr>
          <w:i/>
        </w:rPr>
        <w:t>ta</w:t>
      </w:r>
      <w:r w:rsidRPr="006F07B8">
        <w:rPr>
          <w:i/>
          <w:spacing w:val="10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1"/>
        </w:rPr>
        <w:t xml:space="preserve"> d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</w:t>
      </w:r>
      <w:r w:rsidRPr="006F07B8">
        <w:rPr>
          <w:i/>
        </w:rPr>
        <w:t>an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pro</w:t>
      </w:r>
      <w:r w:rsidRPr="006F07B8">
        <w:rPr>
          <w:i/>
          <w:spacing w:val="-1"/>
        </w:rPr>
        <w:t>s</w:t>
      </w:r>
      <w:r w:rsidRPr="006F07B8">
        <w:rPr>
          <w:i/>
        </w:rPr>
        <w:t>es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g</w:t>
      </w:r>
      <w:r w:rsidRPr="006F07B8">
        <w:rPr>
          <w:i/>
        </w:rPr>
        <w:t>i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4"/>
        </w:rPr>
        <w:t>y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g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il</w:t>
      </w:r>
      <w:r w:rsidRPr="006F07B8">
        <w:rPr>
          <w:i/>
          <w:spacing w:val="2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n a</w:t>
      </w:r>
      <w:r w:rsidRPr="006F07B8">
        <w:rPr>
          <w:i/>
          <w:spacing w:val="1"/>
        </w:rPr>
        <w:t>d</w:t>
      </w:r>
      <w:r w:rsidRPr="006F07B8">
        <w:rPr>
          <w:i/>
        </w:rPr>
        <w:t>alah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2"/>
        </w:rPr>
        <w:t>a</w:t>
      </w:r>
      <w:r w:rsidRPr="006F07B8">
        <w:rPr>
          <w:i/>
          <w:spacing w:val="-1"/>
        </w:rPr>
        <w:t>h</w:t>
      </w:r>
      <w:r w:rsidRPr="006F07B8">
        <w:rPr>
          <w:i/>
        </w:rPr>
        <w:t>an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c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a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6"/>
        </w:rPr>
        <w:t>a</w:t>
      </w:r>
      <w:r w:rsidRPr="006F07B8">
        <w:rPr>
          <w:i/>
        </w:rPr>
        <w:t>e</w:t>
      </w:r>
      <w:r w:rsidRPr="006F07B8">
        <w:rPr>
          <w:i/>
          <w:spacing w:val="1"/>
        </w:rPr>
        <w:t>ro</w:t>
      </w:r>
      <w:r w:rsidRPr="006F07B8">
        <w:rPr>
          <w:i/>
        </w:rPr>
        <w:t xml:space="preserve">b </w:t>
      </w:r>
      <w:r w:rsidRPr="006F07B8">
        <w:rPr>
          <w:i/>
          <w:spacing w:val="-1"/>
        </w:rPr>
        <w:t>m</w:t>
      </w:r>
      <w:r w:rsidRPr="006F07B8">
        <w:rPr>
          <w:i/>
        </w:rPr>
        <w:t>e</w:t>
      </w:r>
      <w:r w:rsidRPr="006F07B8">
        <w:rPr>
          <w:i/>
          <w:spacing w:val="1"/>
        </w:rPr>
        <w:t>ng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n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</w:rPr>
        <w:t xml:space="preserve">an  </w:t>
      </w:r>
      <w:r w:rsidRPr="006F07B8">
        <w:rPr>
          <w:i/>
          <w:spacing w:val="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</w:rPr>
        <w:t>t</w:t>
      </w:r>
      <w:r w:rsidRPr="006F07B8">
        <w:rPr>
          <w:i/>
          <w:spacing w:val="1"/>
        </w:rPr>
        <w:t>o</w:t>
      </w:r>
      <w:r w:rsidRPr="006F07B8">
        <w:rPr>
          <w:i/>
        </w:rPr>
        <w:t xml:space="preserve">r 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t</w:t>
      </w:r>
      <w:r w:rsidRPr="006F07B8">
        <w:rPr>
          <w:i/>
        </w:rPr>
        <w:t>i</w:t>
      </w:r>
      <w:r w:rsidRPr="006F07B8">
        <w:rPr>
          <w:i/>
          <w:spacing w:val="3"/>
        </w:rPr>
        <w:t>n</w:t>
      </w:r>
      <w:r w:rsidRPr="006F07B8">
        <w:rPr>
          <w:i/>
        </w:rPr>
        <w:t xml:space="preserve">u 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U</w:t>
      </w:r>
      <w:r w:rsidRPr="006F07B8">
        <w:rPr>
          <w:i/>
          <w:spacing w:val="2"/>
        </w:rPr>
        <w:t>p</w:t>
      </w:r>
      <w:r w:rsidRPr="006F07B8">
        <w:rPr>
          <w:i/>
        </w:rPr>
        <w:t>fl</w:t>
      </w:r>
      <w:r w:rsidRPr="006F07B8">
        <w:rPr>
          <w:i/>
          <w:spacing w:val="1"/>
        </w:rPr>
        <w:t>o</w:t>
      </w:r>
      <w:r w:rsidRPr="006F07B8">
        <w:rPr>
          <w:i/>
        </w:rPr>
        <w:t xml:space="preserve">w 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1"/>
        </w:rPr>
        <w:t>na</w:t>
      </w:r>
      <w:r w:rsidRPr="006F07B8">
        <w:rPr>
          <w:i/>
        </w:rPr>
        <w:t>er</w:t>
      </w:r>
      <w:r w:rsidRPr="006F07B8">
        <w:rPr>
          <w:i/>
          <w:spacing w:val="1"/>
        </w:rPr>
        <w:t>ob</w:t>
      </w:r>
      <w:r w:rsidRPr="006F07B8">
        <w:rPr>
          <w:i/>
        </w:rPr>
        <w:t xml:space="preserve">ic 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Fix</w:t>
      </w:r>
      <w:r w:rsidRPr="006F07B8">
        <w:rPr>
          <w:i/>
          <w:spacing w:val="-2"/>
        </w:rPr>
        <w:t>e</w:t>
      </w:r>
      <w:r w:rsidRPr="006F07B8">
        <w:rPr>
          <w:i/>
        </w:rPr>
        <w:t xml:space="preserve">d 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 xml:space="preserve">Bed </w:t>
      </w:r>
      <w:r w:rsidRPr="006F07B8">
        <w:rPr>
          <w:i/>
          <w:spacing w:val="13"/>
        </w:rPr>
        <w:t xml:space="preserve"> </w:t>
      </w:r>
      <w:r w:rsidRPr="006F07B8">
        <w:rPr>
          <w:i/>
          <w:spacing w:val="1"/>
        </w:rPr>
        <w:t>(</w:t>
      </w:r>
      <w:r w:rsidRPr="006F07B8">
        <w:rPr>
          <w:i/>
        </w:rPr>
        <w:t>U</w:t>
      </w:r>
      <w:r w:rsidRPr="006F07B8">
        <w:rPr>
          <w:i/>
          <w:spacing w:val="-2"/>
        </w:rPr>
        <w:t>A</w:t>
      </w:r>
      <w:r w:rsidRPr="006F07B8">
        <w:rPr>
          <w:i/>
        </w:rPr>
        <w:t>F</w:t>
      </w:r>
      <w:r w:rsidRPr="006F07B8">
        <w:rPr>
          <w:i/>
          <w:spacing w:val="1"/>
        </w:rPr>
        <w:t>B</w:t>
      </w:r>
      <w:r w:rsidRPr="006F07B8">
        <w:rPr>
          <w:i/>
        </w:rPr>
        <w:t xml:space="preserve">) 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</w:rPr>
        <w:t xml:space="preserve">an 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</w:rPr>
        <w:t>e</w:t>
      </w:r>
      <w:r w:rsidRPr="006F07B8">
        <w:rPr>
          <w:i/>
          <w:spacing w:val="1"/>
        </w:rPr>
        <w:t>d</w:t>
      </w:r>
      <w:r w:rsidRPr="006F07B8">
        <w:rPr>
          <w:i/>
        </w:rPr>
        <w:t xml:space="preserve">ia 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nun</w:t>
      </w:r>
      <w:r w:rsidRPr="006F07B8">
        <w:rPr>
          <w:i/>
          <w:spacing w:val="2"/>
        </w:rPr>
        <w:t>j</w:t>
      </w:r>
      <w:r w:rsidRPr="006F07B8">
        <w:rPr>
          <w:i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 xml:space="preserve">g 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 xml:space="preserve">atu 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1"/>
        </w:rPr>
        <w:t>p</w:t>
      </w:r>
      <w:r w:rsidRPr="006F07B8">
        <w:rPr>
          <w:i/>
          <w:spacing w:val="-1"/>
        </w:rPr>
        <w:t>ung</w:t>
      </w:r>
      <w:r w:rsidRPr="006F07B8">
        <w:rPr>
          <w:i/>
        </w:rPr>
        <w:t xml:space="preserve">, </w:t>
      </w:r>
      <w:r w:rsidRPr="006F07B8">
        <w:rPr>
          <w:i/>
          <w:spacing w:val="1"/>
        </w:rPr>
        <w:t>r</w:t>
      </w:r>
      <w:r w:rsidRPr="006F07B8">
        <w:rPr>
          <w:i/>
        </w:rPr>
        <w:t>esir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u</w:t>
      </w:r>
      <w:r w:rsidRPr="006F07B8">
        <w:rPr>
          <w:i/>
        </w:rPr>
        <w:t>lasi</w:t>
      </w:r>
      <w:r w:rsidRPr="006F07B8">
        <w:rPr>
          <w:i/>
          <w:spacing w:val="41"/>
        </w:rPr>
        <w:t xml:space="preserve"> </w:t>
      </w:r>
      <w:r w:rsidRPr="006F07B8">
        <w:rPr>
          <w:i/>
          <w:spacing w:val="3"/>
        </w:rPr>
        <w:t>e</w:t>
      </w:r>
      <w:r w:rsidRPr="006F07B8">
        <w:rPr>
          <w:i/>
          <w:spacing w:val="-2"/>
        </w:rPr>
        <w:t>f</w:t>
      </w:r>
      <w:r w:rsidRPr="006F07B8">
        <w:rPr>
          <w:i/>
          <w:spacing w:val="2"/>
        </w:rPr>
        <w:t>l</w:t>
      </w:r>
      <w:r w:rsidRPr="006F07B8">
        <w:rPr>
          <w:i/>
          <w:spacing w:val="-1"/>
        </w:rPr>
        <w:t>u</w:t>
      </w:r>
      <w:r w:rsidRPr="006F07B8">
        <w:rPr>
          <w:i/>
          <w:spacing w:val="3"/>
        </w:rPr>
        <w:t>e</w:t>
      </w:r>
      <w:r w:rsidRPr="006F07B8">
        <w:rPr>
          <w:i/>
        </w:rPr>
        <w:t>n,</w:t>
      </w:r>
      <w:r w:rsidRPr="006F07B8">
        <w:rPr>
          <w:i/>
          <w:spacing w:val="4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46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2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p</w:t>
      </w:r>
      <w:r w:rsidRPr="006F07B8">
        <w:rPr>
          <w:i/>
        </w:rPr>
        <w:t>a</w:t>
      </w:r>
      <w:r w:rsidRPr="006F07B8">
        <w:rPr>
          <w:i/>
          <w:spacing w:val="48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</w:rPr>
        <w:t>a</w:t>
      </w:r>
      <w:r w:rsidRPr="006F07B8">
        <w:rPr>
          <w:i/>
          <w:spacing w:val="2"/>
        </w:rPr>
        <w:t>t</w:t>
      </w:r>
      <w:r w:rsidRPr="006F07B8">
        <w:rPr>
          <w:i/>
          <w:spacing w:val="-1"/>
        </w:rPr>
        <w:t>u</w:t>
      </w:r>
      <w:r w:rsidRPr="006F07B8">
        <w:rPr>
          <w:i/>
        </w:rPr>
        <w:t>r</w:t>
      </w:r>
      <w:r w:rsidRPr="006F07B8">
        <w:rPr>
          <w:i/>
          <w:spacing w:val="43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H.</w:t>
      </w:r>
      <w:r w:rsidRPr="006F07B8">
        <w:rPr>
          <w:i/>
          <w:spacing w:val="47"/>
        </w:rPr>
        <w:t xml:space="preserve"> </w:t>
      </w:r>
      <w:r w:rsidRPr="006F07B8">
        <w:rPr>
          <w:i/>
          <w:spacing w:val="2"/>
        </w:rPr>
        <w:t>P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eliti</w:t>
      </w:r>
      <w:r w:rsidRPr="006F07B8">
        <w:rPr>
          <w:i/>
          <w:spacing w:val="2"/>
        </w:rPr>
        <w:t>a</w:t>
      </w:r>
      <w:r w:rsidRPr="006F07B8">
        <w:rPr>
          <w:i/>
        </w:rPr>
        <w:t>n</w:t>
      </w:r>
      <w:r w:rsidRPr="006F07B8">
        <w:rPr>
          <w:i/>
          <w:spacing w:val="43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-1"/>
        </w:rPr>
        <w:t>n</w:t>
      </w:r>
      <w:r w:rsidRPr="006F07B8">
        <w:rPr>
          <w:i/>
        </w:rPr>
        <w:t xml:space="preserve">i 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</w:rPr>
        <w:t>t</w:t>
      </w:r>
      <w:r w:rsidRPr="006F07B8">
        <w:rPr>
          <w:i/>
          <w:spacing w:val="-1"/>
        </w:rPr>
        <w:t>u</w:t>
      </w:r>
      <w:r w:rsidRPr="006F07B8">
        <w:rPr>
          <w:i/>
          <w:spacing w:val="2"/>
        </w:rPr>
        <w:t>j</w:t>
      </w:r>
      <w:r w:rsidRPr="006F07B8">
        <w:rPr>
          <w:i/>
          <w:spacing w:val="-1"/>
        </w:rPr>
        <w:t>u</w:t>
      </w:r>
      <w:r w:rsidRPr="006F07B8">
        <w:rPr>
          <w:i/>
        </w:rPr>
        <w:t>an</w:t>
      </w:r>
      <w:r w:rsidRPr="006F07B8">
        <w:rPr>
          <w:i/>
          <w:spacing w:val="44"/>
        </w:rPr>
        <w:t xml:space="preserve"> 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n</w:t>
      </w:r>
      <w:r w:rsidRPr="006F07B8">
        <w:rPr>
          <w:i/>
        </w:rPr>
        <w:t>t</w:t>
      </w:r>
      <w:r w:rsidRPr="006F07B8">
        <w:rPr>
          <w:i/>
          <w:spacing w:val="1"/>
        </w:rPr>
        <w:t>u</w:t>
      </w:r>
      <w:r w:rsidRPr="006F07B8">
        <w:rPr>
          <w:i/>
        </w:rPr>
        <w:t xml:space="preserve">k 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m</w:t>
      </w:r>
      <w:r w:rsidRPr="006F07B8">
        <w:rPr>
          <w:i/>
        </w:rPr>
        <w:t>el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h</w:t>
      </w:r>
      <w:r w:rsidRPr="006F07B8">
        <w:rPr>
          <w:i/>
        </w:rPr>
        <w:t>at</w:t>
      </w:r>
      <w:r w:rsidRPr="006F07B8">
        <w:rPr>
          <w:i/>
          <w:spacing w:val="47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  <w:spacing w:val="2"/>
        </w:rPr>
        <w:t>j</w:t>
      </w:r>
      <w:r w:rsidRPr="006F07B8">
        <w:rPr>
          <w:i/>
        </w:rPr>
        <w:t>a</w:t>
      </w:r>
      <w:r w:rsidRPr="006F07B8">
        <w:rPr>
          <w:i/>
          <w:spacing w:val="45"/>
        </w:rPr>
        <w:t xml:space="preserve"> </w:t>
      </w:r>
      <w:r w:rsidRPr="006F07B8">
        <w:rPr>
          <w:i/>
          <w:spacing w:val="1"/>
        </w:rPr>
        <w:t>pro</w:t>
      </w:r>
      <w:r w:rsidRPr="006F07B8">
        <w:rPr>
          <w:i/>
          <w:spacing w:val="-1"/>
        </w:rPr>
        <w:t>s</w:t>
      </w:r>
      <w:r w:rsidRPr="006F07B8">
        <w:rPr>
          <w:i/>
          <w:spacing w:val="2"/>
        </w:rPr>
        <w:t>e</w:t>
      </w:r>
      <w:r w:rsidRPr="006F07B8">
        <w:rPr>
          <w:i/>
        </w:rPr>
        <w:t>s</w:t>
      </w:r>
      <w:r w:rsidRPr="006F07B8">
        <w:rPr>
          <w:i/>
          <w:spacing w:val="4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46"/>
        </w:rPr>
        <w:t xml:space="preserve"> </w:t>
      </w:r>
      <w:r w:rsidRPr="006F07B8">
        <w:rPr>
          <w:i/>
        </w:rPr>
        <w:t>e</w:t>
      </w:r>
      <w:r w:rsidRPr="006F07B8">
        <w:rPr>
          <w:i/>
          <w:spacing w:val="-1"/>
        </w:rPr>
        <w:t>f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2"/>
        </w:rPr>
        <w:t>e</w:t>
      </w:r>
      <w:r w:rsidRPr="006F07B8">
        <w:rPr>
          <w:i/>
          <w:spacing w:val="-1"/>
        </w:rPr>
        <w:t>ns</w:t>
      </w:r>
      <w:r w:rsidRPr="006F07B8">
        <w:rPr>
          <w:i/>
        </w:rPr>
        <w:t xml:space="preserve">i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4"/>
        </w:rPr>
        <w:t>y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-1"/>
        </w:rPr>
        <w:t>h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3"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y</w:t>
      </w:r>
      <w:r w:rsidRPr="006F07B8">
        <w:rPr>
          <w:i/>
          <w:spacing w:val="3"/>
        </w:rPr>
        <w:t>a</w:t>
      </w:r>
      <w:r w:rsidRPr="006F07B8">
        <w:rPr>
          <w:i/>
          <w:spacing w:val="-2"/>
        </w:rPr>
        <w:t>w</w:t>
      </w:r>
      <w:r w:rsidRPr="006F07B8">
        <w:rPr>
          <w:i/>
        </w:rPr>
        <w:t>a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or</w:t>
      </w:r>
      <w:r w:rsidRPr="006F07B8">
        <w:rPr>
          <w:i/>
          <w:spacing w:val="-1"/>
        </w:rPr>
        <w:t>g</w:t>
      </w:r>
      <w:r w:rsidRPr="006F07B8">
        <w:rPr>
          <w:i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ik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</w:rPr>
        <w:t>t</w:t>
      </w:r>
      <w:r w:rsidRPr="006F07B8">
        <w:rPr>
          <w:i/>
          <w:spacing w:val="1"/>
        </w:rPr>
        <w:t>o</w:t>
      </w:r>
      <w:r w:rsidRPr="006F07B8">
        <w:rPr>
          <w:i/>
        </w:rPr>
        <w:t>r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2"/>
        </w:rPr>
        <w:t>U</w:t>
      </w:r>
      <w:r w:rsidRPr="006F07B8">
        <w:rPr>
          <w:i/>
          <w:spacing w:val="-2"/>
        </w:rPr>
        <w:t>A</w:t>
      </w:r>
      <w:r w:rsidRPr="006F07B8">
        <w:rPr>
          <w:i/>
        </w:rPr>
        <w:t>FB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2"/>
        </w:rPr>
        <w:t>s</w:t>
      </w:r>
      <w:r w:rsidRPr="006F07B8">
        <w:rPr>
          <w:i/>
          <w:spacing w:val="-1"/>
        </w:rPr>
        <w:t>k</w:t>
      </w:r>
      <w:r w:rsidRPr="006F07B8">
        <w:rPr>
          <w:i/>
        </w:rPr>
        <w:t>ala</w:t>
      </w:r>
      <w:r w:rsidRPr="006F07B8">
        <w:rPr>
          <w:i/>
          <w:spacing w:val="10"/>
        </w:rPr>
        <w:t xml:space="preserve"> </w:t>
      </w:r>
      <w:r w:rsidRPr="006F07B8">
        <w:rPr>
          <w:i/>
        </w:rPr>
        <w:t>la</w:t>
      </w:r>
      <w:r w:rsidRPr="006F07B8">
        <w:rPr>
          <w:i/>
          <w:spacing w:val="1"/>
        </w:rPr>
        <w:t>bor</w:t>
      </w:r>
      <w:r w:rsidRPr="006F07B8">
        <w:rPr>
          <w:i/>
        </w:rPr>
        <w:t>at</w:t>
      </w:r>
      <w:r w:rsidRPr="006F07B8">
        <w:rPr>
          <w:i/>
          <w:spacing w:val="1"/>
        </w:rPr>
        <w:t>or</w:t>
      </w:r>
      <w:r w:rsidRPr="006F07B8">
        <w:rPr>
          <w:i/>
        </w:rPr>
        <w:t>i</w:t>
      </w:r>
      <w:r w:rsidRPr="006F07B8">
        <w:rPr>
          <w:i/>
          <w:spacing w:val="-1"/>
        </w:rPr>
        <w:t>u</w:t>
      </w:r>
      <w:r w:rsidRPr="006F07B8">
        <w:rPr>
          <w:i/>
        </w:rPr>
        <w:t xml:space="preserve">m </w:t>
      </w:r>
      <w:r w:rsidRPr="006F07B8">
        <w:rPr>
          <w:i/>
          <w:spacing w:val="1"/>
        </w:rPr>
        <w:t>d</w:t>
      </w:r>
      <w:r w:rsidRPr="006F07B8">
        <w:rPr>
          <w:i/>
        </w:rPr>
        <w:t>al</w:t>
      </w:r>
      <w:r w:rsidRPr="006F07B8">
        <w:rPr>
          <w:i/>
          <w:spacing w:val="3"/>
        </w:rPr>
        <w:t>a</w:t>
      </w:r>
      <w:r w:rsidRPr="006F07B8">
        <w:rPr>
          <w:i/>
        </w:rPr>
        <w:t>m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m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r</w:t>
      </w:r>
      <w:r w:rsidRPr="006F07B8">
        <w:rPr>
          <w:i/>
        </w:rPr>
        <w:t>a</w:t>
      </w:r>
      <w:r w:rsidRPr="006F07B8">
        <w:rPr>
          <w:i/>
          <w:spacing w:val="1"/>
        </w:rPr>
        <w:t>d</w:t>
      </w:r>
      <w:r w:rsidRPr="006F07B8">
        <w:rPr>
          <w:i/>
        </w:rPr>
        <w:t>asi</w:t>
      </w:r>
      <w:r w:rsidRPr="006F07B8">
        <w:rPr>
          <w:i/>
          <w:spacing w:val="1"/>
        </w:rPr>
        <w:t xml:space="preserve"> 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bookmarkStart w:id="0" w:name="_GoBack"/>
      <w:bookmarkEnd w:id="0"/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2"/>
        </w:rPr>
        <w:t>f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a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1"/>
        </w:rPr>
        <w:t>a</w:t>
      </w:r>
      <w:r w:rsidRPr="006F07B8">
        <w:rPr>
          <w:i/>
        </w:rPr>
        <w:t>i</w:t>
      </w:r>
      <w:r w:rsidRPr="006F07B8">
        <w:rPr>
          <w:i/>
          <w:spacing w:val="1"/>
        </w:rPr>
        <w:t>r</w:t>
      </w:r>
      <w:r w:rsidRPr="006F07B8">
        <w:rPr>
          <w:i/>
        </w:rPr>
        <w:t>. Di</w:t>
      </w:r>
      <w:r w:rsidRPr="006F07B8">
        <w:rPr>
          <w:i/>
          <w:spacing w:val="1"/>
        </w:rPr>
        <w:t>g</w:t>
      </w:r>
      <w:r w:rsidRPr="006F07B8">
        <w:rPr>
          <w:i/>
          <w:spacing w:val="-1"/>
        </w:rPr>
        <w:t>un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39"/>
        </w:rPr>
        <w:t xml:space="preserve"> </w:t>
      </w:r>
      <w:r w:rsidRPr="006F07B8">
        <w:rPr>
          <w:i/>
          <w:spacing w:val="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k</w:t>
      </w:r>
      <w:r w:rsidRPr="006F07B8">
        <w:rPr>
          <w:i/>
        </w:rPr>
        <w:t>t</w:t>
      </w:r>
      <w:r w:rsidRPr="006F07B8">
        <w:rPr>
          <w:i/>
          <w:spacing w:val="1"/>
        </w:rPr>
        <w:t>o</w:t>
      </w:r>
      <w:r w:rsidRPr="006F07B8">
        <w:rPr>
          <w:i/>
        </w:rPr>
        <w:t>r</w:t>
      </w:r>
      <w:r w:rsidRPr="006F07B8">
        <w:rPr>
          <w:i/>
          <w:spacing w:val="44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45"/>
        </w:rPr>
        <w:t xml:space="preserve"> </w:t>
      </w:r>
      <w:r w:rsidRPr="006F07B8">
        <w:rPr>
          <w:i/>
          <w:spacing w:val="1"/>
        </w:rPr>
        <w:t>vo</w:t>
      </w:r>
      <w:r w:rsidRPr="006F07B8">
        <w:rPr>
          <w:i/>
        </w:rPr>
        <w:t>l</w:t>
      </w:r>
      <w:r w:rsidRPr="006F07B8">
        <w:rPr>
          <w:i/>
          <w:spacing w:val="1"/>
        </w:rPr>
        <w:t>u</w:t>
      </w:r>
      <w:r w:rsidRPr="006F07B8">
        <w:rPr>
          <w:i/>
          <w:spacing w:val="-4"/>
        </w:rPr>
        <w:t>m</w:t>
      </w:r>
      <w:r w:rsidRPr="006F07B8">
        <w:rPr>
          <w:i/>
        </w:rPr>
        <w:t>e</w:t>
      </w:r>
      <w:r w:rsidRPr="006F07B8">
        <w:rPr>
          <w:i/>
          <w:spacing w:val="44"/>
        </w:rPr>
        <w:t xml:space="preserve"> </w:t>
      </w:r>
      <w:r w:rsidRPr="006F07B8">
        <w:rPr>
          <w:i/>
          <w:spacing w:val="1"/>
        </w:rPr>
        <w:t>op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</w:rPr>
        <w:t>asi</w:t>
      </w:r>
      <w:r w:rsidRPr="006F07B8">
        <w:rPr>
          <w:i/>
          <w:spacing w:val="43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esar</w:t>
      </w:r>
      <w:r w:rsidRPr="006F07B8">
        <w:rPr>
          <w:i/>
          <w:spacing w:val="44"/>
        </w:rPr>
        <w:t xml:space="preserve"> </w:t>
      </w:r>
      <w:r w:rsidRPr="006F07B8">
        <w:rPr>
          <w:i/>
        </w:rPr>
        <w:t>9  lit</w:t>
      </w:r>
      <w:r w:rsidRPr="006F07B8">
        <w:rPr>
          <w:i/>
          <w:spacing w:val="2"/>
        </w:rPr>
        <w:t>e</w:t>
      </w:r>
      <w:r w:rsidRPr="006F07B8">
        <w:rPr>
          <w:i/>
        </w:rPr>
        <w:t>r</w:t>
      </w:r>
      <w:r w:rsidRPr="006F07B8">
        <w:rPr>
          <w:i/>
          <w:spacing w:val="47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e</w:t>
      </w:r>
      <w:r w:rsidRPr="006F07B8">
        <w:rPr>
          <w:i/>
          <w:spacing w:val="-1"/>
        </w:rPr>
        <w:t>ng</w:t>
      </w:r>
      <w:r w:rsidRPr="006F07B8">
        <w:rPr>
          <w:i/>
        </w:rPr>
        <w:t>an</w:t>
      </w:r>
      <w:r w:rsidRPr="006F07B8">
        <w:rPr>
          <w:i/>
          <w:spacing w:val="43"/>
        </w:rPr>
        <w:t xml:space="preserve"> </w:t>
      </w:r>
      <w:r w:rsidRPr="006F07B8">
        <w:rPr>
          <w:i/>
          <w:spacing w:val="2"/>
        </w:rPr>
        <w:t>H</w:t>
      </w:r>
      <w:r w:rsidRPr="006F07B8">
        <w:rPr>
          <w:i/>
          <w:spacing w:val="-1"/>
        </w:rPr>
        <w:t>R</w:t>
      </w:r>
      <w:r w:rsidRPr="006F07B8">
        <w:rPr>
          <w:i/>
        </w:rPr>
        <w:t>T</w:t>
      </w:r>
      <w:r w:rsidRPr="006F07B8">
        <w:rPr>
          <w:i/>
          <w:spacing w:val="49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ite</w:t>
      </w:r>
      <w:r w:rsidRPr="006F07B8">
        <w:rPr>
          <w:i/>
          <w:spacing w:val="-1"/>
        </w:rPr>
        <w:t>n</w:t>
      </w:r>
      <w:r w:rsidRPr="006F07B8">
        <w:rPr>
          <w:i/>
        </w:rPr>
        <w:t>t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40"/>
        </w:rPr>
        <w:t xml:space="preserve"> </w:t>
      </w:r>
      <w:r w:rsidRPr="006F07B8">
        <w:rPr>
          <w:i/>
          <w:spacing w:val="2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esar</w:t>
      </w:r>
      <w:r w:rsidRPr="006F07B8">
        <w:rPr>
          <w:i/>
          <w:spacing w:val="44"/>
        </w:rPr>
        <w:t xml:space="preserve"> </w:t>
      </w:r>
      <w:r w:rsidRPr="006F07B8">
        <w:rPr>
          <w:i/>
        </w:rPr>
        <w:t xml:space="preserve">6  </w:t>
      </w:r>
      <w:r w:rsidRPr="006F07B8">
        <w:rPr>
          <w:i/>
          <w:spacing w:val="-1"/>
        </w:rPr>
        <w:t>h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i</w:t>
      </w:r>
      <w:r w:rsidRPr="006F07B8">
        <w:rPr>
          <w:i/>
          <w:spacing w:val="46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46"/>
        </w:rPr>
        <w:t xml:space="preserve"> </w:t>
      </w:r>
      <w:r w:rsidRPr="006F07B8">
        <w:rPr>
          <w:i/>
          <w:spacing w:val="-1"/>
        </w:rPr>
        <w:t>v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 xml:space="preserve">iasi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ns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tra</w:t>
      </w:r>
      <w:r w:rsidRPr="006F07B8">
        <w:rPr>
          <w:i/>
          <w:spacing w:val="2"/>
        </w:rPr>
        <w:t>s</w:t>
      </w:r>
      <w:r w:rsidRPr="006F07B8">
        <w:rPr>
          <w:i/>
        </w:rPr>
        <w:t>i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2"/>
        </w:rPr>
        <w:t>f</w:t>
      </w:r>
      <w:r w:rsidRPr="006F07B8">
        <w:rPr>
          <w:i/>
          <w:spacing w:val="2"/>
        </w:rPr>
        <w:t>l</w:t>
      </w:r>
      <w:r w:rsidRPr="006F07B8">
        <w:rPr>
          <w:i/>
          <w:spacing w:val="-1"/>
        </w:rPr>
        <w:t>u</w:t>
      </w:r>
      <w:r w:rsidRPr="006F07B8">
        <w:rPr>
          <w:i/>
        </w:rPr>
        <w:t>en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±12</w:t>
      </w:r>
      <w:r w:rsidRPr="006F07B8">
        <w:rPr>
          <w:i/>
        </w:rPr>
        <w:t>.</w:t>
      </w:r>
      <w:r w:rsidRPr="006F07B8">
        <w:rPr>
          <w:i/>
          <w:spacing w:val="1"/>
        </w:rPr>
        <w:t>000</w:t>
      </w:r>
      <w:r w:rsidRPr="006F07B8">
        <w:rPr>
          <w:i/>
        </w:rPr>
        <w:t xml:space="preserve">, </w:t>
      </w:r>
      <w:r w:rsidRPr="006F07B8">
        <w:rPr>
          <w:i/>
          <w:spacing w:val="1"/>
        </w:rPr>
        <w:t>±10</w:t>
      </w:r>
      <w:r w:rsidRPr="006F07B8">
        <w:rPr>
          <w:i/>
        </w:rPr>
        <w:t>.</w:t>
      </w:r>
      <w:r w:rsidRPr="006F07B8">
        <w:rPr>
          <w:i/>
          <w:spacing w:val="-1"/>
        </w:rPr>
        <w:t>0</w:t>
      </w:r>
      <w:r w:rsidRPr="006F07B8">
        <w:rPr>
          <w:i/>
          <w:spacing w:val="1"/>
        </w:rPr>
        <w:t>00</w:t>
      </w:r>
      <w:r w:rsidRPr="006F07B8">
        <w:rPr>
          <w:i/>
        </w:rPr>
        <w:t>,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±8</w:t>
      </w:r>
      <w:r w:rsidRPr="006F07B8">
        <w:rPr>
          <w:i/>
          <w:spacing w:val="-2"/>
        </w:rPr>
        <w:t>.</w:t>
      </w:r>
      <w:r w:rsidRPr="006F07B8">
        <w:rPr>
          <w:i/>
          <w:spacing w:val="1"/>
        </w:rPr>
        <w:t>00</w:t>
      </w:r>
      <w:r w:rsidRPr="006F07B8">
        <w:rPr>
          <w:i/>
          <w:spacing w:val="-1"/>
        </w:rPr>
        <w:t>0</w:t>
      </w:r>
      <w:r w:rsidRPr="006F07B8">
        <w:rPr>
          <w:i/>
        </w:rPr>
        <w:t>,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1"/>
        </w:rPr>
        <w:t>±</w:t>
      </w:r>
      <w:r w:rsidRPr="006F07B8">
        <w:rPr>
          <w:i/>
          <w:spacing w:val="1"/>
        </w:rPr>
        <w:t>6</w:t>
      </w:r>
      <w:r w:rsidRPr="006F07B8">
        <w:rPr>
          <w:i/>
        </w:rPr>
        <w:t>.</w:t>
      </w:r>
      <w:r w:rsidRPr="006F07B8">
        <w:rPr>
          <w:i/>
          <w:spacing w:val="1"/>
        </w:rPr>
        <w:t>0</w:t>
      </w:r>
      <w:r w:rsidRPr="006F07B8">
        <w:rPr>
          <w:i/>
          <w:spacing w:val="-1"/>
        </w:rPr>
        <w:t>0</w:t>
      </w:r>
      <w:r w:rsidRPr="006F07B8">
        <w:rPr>
          <w:i/>
          <w:spacing w:val="1"/>
        </w:rPr>
        <w:t>0</w:t>
      </w:r>
      <w:r w:rsidRPr="006F07B8">
        <w:rPr>
          <w:i/>
        </w:rPr>
        <w:t>,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±4</w:t>
      </w:r>
      <w:r w:rsidRPr="006F07B8">
        <w:rPr>
          <w:i/>
        </w:rPr>
        <w:t>.</w:t>
      </w:r>
      <w:r w:rsidRPr="006F07B8">
        <w:rPr>
          <w:i/>
          <w:spacing w:val="-1"/>
        </w:rPr>
        <w:t>0</w:t>
      </w:r>
      <w:r w:rsidRPr="006F07B8">
        <w:rPr>
          <w:i/>
          <w:spacing w:val="1"/>
        </w:rPr>
        <w:t>0</w:t>
      </w:r>
      <w:r w:rsidRPr="006F07B8">
        <w:rPr>
          <w:i/>
        </w:rPr>
        <w:t>0</w:t>
      </w:r>
      <w:r w:rsidRPr="006F07B8">
        <w:rPr>
          <w:i/>
          <w:spacing w:val="13"/>
        </w:rPr>
        <w:t xml:space="preserve"> </w:t>
      </w:r>
      <w:r w:rsidRPr="006F07B8">
        <w:rPr>
          <w:i/>
          <w:spacing w:val="-1"/>
        </w:rPr>
        <w:t>mg</w:t>
      </w:r>
      <w:r w:rsidRPr="006F07B8">
        <w:rPr>
          <w:i/>
          <w:spacing w:val="2"/>
        </w:rPr>
        <w:t>/</w:t>
      </w:r>
      <w:r w:rsidRPr="006F07B8">
        <w:rPr>
          <w:i/>
        </w:rPr>
        <w:t>L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  <w:spacing w:val="2"/>
        </w:rPr>
        <w:t>O</w:t>
      </w:r>
      <w:r w:rsidRPr="006F07B8">
        <w:rPr>
          <w:i/>
        </w:rPr>
        <w:t>D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</w:t>
      </w:r>
      <w:r w:rsidRPr="006F07B8">
        <w:rPr>
          <w:i/>
        </w:rPr>
        <w:t>la</w:t>
      </w:r>
      <w:r w:rsidRPr="006F07B8">
        <w:rPr>
          <w:i/>
          <w:spacing w:val="1"/>
        </w:rPr>
        <w:t>r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t</w:t>
      </w:r>
      <w:r w:rsidRPr="006F07B8">
        <w:rPr>
          <w:i/>
        </w:rPr>
        <w:t>.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1"/>
        </w:rPr>
        <w:t>E</w:t>
      </w:r>
      <w:r w:rsidRPr="006F07B8">
        <w:rPr>
          <w:i/>
          <w:spacing w:val="-2"/>
        </w:rPr>
        <w:t>f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s</w:t>
      </w:r>
      <w:r w:rsidRPr="006F07B8">
        <w:rPr>
          <w:i/>
        </w:rPr>
        <w:t>i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4"/>
        </w:rPr>
        <w:t>y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s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h</w:t>
      </w:r>
      <w:r w:rsidRPr="006F07B8">
        <w:rPr>
          <w:i/>
        </w:rPr>
        <w:t>an</w:t>
      </w:r>
      <w:r w:rsidRPr="006F07B8">
        <w:rPr>
          <w:i/>
          <w:spacing w:val="1"/>
        </w:rPr>
        <w:t xml:space="preserve"> C</w:t>
      </w:r>
      <w:r w:rsidRPr="006F07B8">
        <w:rPr>
          <w:i/>
        </w:rPr>
        <w:t xml:space="preserve">OD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  <w:spacing w:val="-1"/>
        </w:rPr>
        <w:t>k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ar</w:t>
      </w:r>
      <w:r w:rsidRPr="006F07B8">
        <w:rPr>
          <w:i/>
          <w:spacing w:val="-2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ta</w:t>
      </w:r>
      <w:r w:rsidRPr="006F07B8">
        <w:rPr>
          <w:i/>
          <w:spacing w:val="1"/>
        </w:rPr>
        <w:t>r</w:t>
      </w:r>
      <w:r w:rsidRPr="006F07B8">
        <w:rPr>
          <w:i/>
        </w:rPr>
        <w:t>a</w:t>
      </w:r>
      <w:r w:rsidRPr="006F07B8">
        <w:rPr>
          <w:i/>
          <w:spacing w:val="-2"/>
        </w:rPr>
        <w:t xml:space="preserve"> </w:t>
      </w:r>
      <w:r w:rsidRPr="006F07B8">
        <w:rPr>
          <w:i/>
          <w:spacing w:val="1"/>
        </w:rPr>
        <w:t>60</w:t>
      </w:r>
      <w:r w:rsidRPr="006F07B8">
        <w:rPr>
          <w:i/>
        </w:rPr>
        <w:t>,</w:t>
      </w:r>
      <w:r w:rsidRPr="006F07B8">
        <w:rPr>
          <w:i/>
          <w:spacing w:val="1"/>
        </w:rPr>
        <w:t>6</w:t>
      </w:r>
      <w:r w:rsidRPr="006F07B8">
        <w:rPr>
          <w:i/>
          <w:spacing w:val="3"/>
        </w:rPr>
        <w:t>7</w:t>
      </w:r>
      <w:r w:rsidRPr="006F07B8">
        <w:rPr>
          <w:i/>
          <w:spacing w:val="-2"/>
        </w:rPr>
        <w:t>-</w:t>
      </w:r>
      <w:r w:rsidRPr="006F07B8">
        <w:rPr>
          <w:i/>
          <w:spacing w:val="1"/>
        </w:rPr>
        <w:t>91</w:t>
      </w:r>
      <w:r w:rsidRPr="006F07B8">
        <w:rPr>
          <w:i/>
        </w:rPr>
        <w:t>,</w:t>
      </w:r>
      <w:r w:rsidRPr="006F07B8">
        <w:rPr>
          <w:i/>
          <w:spacing w:val="1"/>
        </w:rPr>
        <w:t>70</w:t>
      </w:r>
      <w:r w:rsidRPr="006F07B8">
        <w:rPr>
          <w:i/>
        </w:rPr>
        <w:t>%</w:t>
      </w:r>
      <w:r w:rsidRPr="006F07B8">
        <w:rPr>
          <w:i/>
          <w:spacing w:val="-9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a</w:t>
      </w:r>
      <w:r w:rsidRPr="006F07B8">
        <w:rPr>
          <w:i/>
          <w:spacing w:val="1"/>
        </w:rPr>
        <w:t>d</w:t>
      </w:r>
      <w:r w:rsidRPr="006F07B8">
        <w:rPr>
          <w:i/>
        </w:rPr>
        <w:t>a</w:t>
      </w:r>
      <w:r w:rsidRPr="006F07B8">
        <w:rPr>
          <w:i/>
          <w:spacing w:val="-1"/>
        </w:rPr>
        <w:t xml:space="preserve"> v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iasi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o</w:t>
      </w:r>
      <w:r w:rsidRPr="006F07B8">
        <w:rPr>
          <w:i/>
          <w:spacing w:val="-1"/>
        </w:rPr>
        <w:t>ns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trasi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f</w:t>
      </w:r>
      <w:r w:rsidRPr="006F07B8">
        <w:rPr>
          <w:i/>
        </w:rPr>
        <w:t>l</w:t>
      </w:r>
      <w:r w:rsidRPr="006F07B8">
        <w:rPr>
          <w:i/>
          <w:spacing w:val="-1"/>
        </w:rPr>
        <w:t>u</w:t>
      </w:r>
      <w:r w:rsidRPr="006F07B8">
        <w:rPr>
          <w:i/>
          <w:spacing w:val="3"/>
        </w:rPr>
        <w:t>e</w:t>
      </w:r>
      <w:r w:rsidRPr="006F07B8">
        <w:rPr>
          <w:i/>
        </w:rPr>
        <w:t>n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±4</w:t>
      </w:r>
      <w:r w:rsidRPr="006F07B8">
        <w:rPr>
          <w:i/>
        </w:rPr>
        <w:t>.</w:t>
      </w:r>
      <w:r w:rsidRPr="006F07B8">
        <w:rPr>
          <w:i/>
          <w:spacing w:val="1"/>
        </w:rPr>
        <w:t>00</w:t>
      </w:r>
      <w:r w:rsidRPr="006F07B8">
        <w:rPr>
          <w:i/>
        </w:rPr>
        <w:t>0</w:t>
      </w:r>
      <w:r w:rsidRPr="006F07B8">
        <w:rPr>
          <w:i/>
          <w:spacing w:val="-1"/>
        </w:rPr>
        <w:t xml:space="preserve"> mg</w:t>
      </w:r>
      <w:r w:rsidRPr="006F07B8">
        <w:rPr>
          <w:i/>
          <w:spacing w:val="2"/>
        </w:rPr>
        <w:t>/</w:t>
      </w:r>
      <w:r w:rsidRPr="006F07B8">
        <w:rPr>
          <w:i/>
        </w:rPr>
        <w:t xml:space="preserve">L </w:t>
      </w:r>
      <w:r w:rsidRPr="006F07B8">
        <w:rPr>
          <w:i/>
          <w:spacing w:val="-1"/>
        </w:rPr>
        <w:t>C</w:t>
      </w:r>
      <w:r w:rsidRPr="006F07B8">
        <w:rPr>
          <w:i/>
        </w:rPr>
        <w:t>OD</w:t>
      </w:r>
      <w:r w:rsidRPr="006F07B8">
        <w:rPr>
          <w:i/>
          <w:spacing w:val="1"/>
        </w:rPr>
        <w:t xml:space="preserve"> d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</w:t>
      </w:r>
      <w:r w:rsidRPr="006F07B8">
        <w:rPr>
          <w:i/>
        </w:rPr>
        <w:t>an</w:t>
      </w:r>
      <w:r w:rsidRPr="006F07B8">
        <w:rPr>
          <w:i/>
          <w:spacing w:val="-2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an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or</w:t>
      </w:r>
      <w:r w:rsidRPr="006F07B8">
        <w:rPr>
          <w:i/>
          <w:spacing w:val="-1"/>
        </w:rPr>
        <w:t>g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ik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esar</w:t>
      </w:r>
      <w:r w:rsidR="00E63170" w:rsidRPr="006F07B8">
        <w:rPr>
          <w:i/>
        </w:rPr>
        <w:t xml:space="preserve"> </w:t>
      </w:r>
      <w:r w:rsidRPr="006F07B8">
        <w:rPr>
          <w:i/>
          <w:spacing w:val="1"/>
        </w:rPr>
        <w:t>0</w:t>
      </w:r>
      <w:r w:rsidRPr="006F07B8">
        <w:rPr>
          <w:i/>
        </w:rPr>
        <w:t>,</w:t>
      </w:r>
      <w:r w:rsidRPr="006F07B8">
        <w:rPr>
          <w:i/>
          <w:spacing w:val="1"/>
        </w:rPr>
        <w:t>6</w:t>
      </w:r>
      <w:r w:rsidRPr="006F07B8">
        <w:rPr>
          <w:i/>
        </w:rPr>
        <w:t>7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</w:rPr>
        <w:t>g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  <w:spacing w:val="2"/>
        </w:rPr>
        <w:t>O</w:t>
      </w:r>
      <w:r w:rsidRPr="006F07B8">
        <w:rPr>
          <w:i/>
        </w:rPr>
        <w:t>D</w:t>
      </w:r>
      <w:r w:rsidRPr="006F07B8">
        <w:rPr>
          <w:i/>
          <w:spacing w:val="2"/>
        </w:rPr>
        <w:t>/</w:t>
      </w:r>
      <w:r w:rsidRPr="006F07B8">
        <w:rPr>
          <w:i/>
          <w:spacing w:val="-1"/>
        </w:rPr>
        <w:t>m</w:t>
      </w:r>
      <w:r w:rsidRPr="006F07B8">
        <w:rPr>
          <w:i/>
          <w:position w:val="9"/>
        </w:rPr>
        <w:t>3</w:t>
      </w:r>
      <w:r w:rsidRPr="006F07B8">
        <w:rPr>
          <w:i/>
        </w:rPr>
        <w:t>/</w:t>
      </w:r>
      <w:r w:rsidRPr="006F07B8">
        <w:rPr>
          <w:i/>
          <w:spacing w:val="-1"/>
        </w:rPr>
        <w:t>h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i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m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3"/>
        </w:rPr>
        <w:t>r</w:t>
      </w:r>
      <w:r w:rsidRPr="006F07B8">
        <w:rPr>
          <w:i/>
        </w:rPr>
        <w:t>i</w:t>
      </w:r>
      <w:r w:rsidRPr="006F07B8">
        <w:rPr>
          <w:i/>
          <w:spacing w:val="-1"/>
        </w:rPr>
        <w:t>k</w:t>
      </w:r>
      <w:r w:rsidRPr="006F07B8">
        <w:rPr>
          <w:i/>
        </w:rPr>
        <w:t>an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e</w:t>
      </w:r>
      <w:r w:rsidRPr="006F07B8">
        <w:rPr>
          <w:i/>
          <w:spacing w:val="1"/>
        </w:rPr>
        <w:t>f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2"/>
        </w:rPr>
        <w:t>e</w:t>
      </w:r>
      <w:r w:rsidRPr="006F07B8">
        <w:rPr>
          <w:i/>
          <w:spacing w:val="-1"/>
        </w:rPr>
        <w:t>ns</w:t>
      </w:r>
      <w:r w:rsidRPr="006F07B8">
        <w:rPr>
          <w:i/>
        </w:rPr>
        <w:t>i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y</w:t>
      </w:r>
      <w:r w:rsidRPr="006F07B8">
        <w:rPr>
          <w:i/>
        </w:rPr>
        <w:t>i</w:t>
      </w:r>
      <w:r w:rsidRPr="006F07B8">
        <w:rPr>
          <w:i/>
          <w:spacing w:val="-1"/>
        </w:rPr>
        <w:t>s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h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  <w:spacing w:val="2"/>
        </w:rPr>
        <w:t>O</w:t>
      </w:r>
      <w:r w:rsidRPr="006F07B8">
        <w:rPr>
          <w:i/>
        </w:rPr>
        <w:t>D</w:t>
      </w:r>
      <w:r w:rsidRPr="006F07B8">
        <w:rPr>
          <w:i/>
          <w:spacing w:val="10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rb</w:t>
      </w:r>
      <w:r w:rsidRPr="006F07B8">
        <w:rPr>
          <w:i/>
        </w:rPr>
        <w:t>esar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4"/>
        </w:rPr>
        <w:t>y</w:t>
      </w:r>
      <w:r w:rsidRPr="006F07B8">
        <w:rPr>
          <w:i/>
        </w:rPr>
        <w:t>ai</w:t>
      </w:r>
      <w:r w:rsidRPr="006F07B8">
        <w:rPr>
          <w:i/>
          <w:spacing w:val="2"/>
        </w:rPr>
        <w:t>t</w:t>
      </w:r>
      <w:r w:rsidRPr="006F07B8">
        <w:rPr>
          <w:i/>
        </w:rPr>
        <w:t>u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91</w:t>
      </w:r>
      <w:r w:rsidRPr="006F07B8">
        <w:rPr>
          <w:i/>
        </w:rPr>
        <w:t>,</w:t>
      </w:r>
      <w:r w:rsidRPr="006F07B8">
        <w:rPr>
          <w:i/>
          <w:spacing w:val="1"/>
        </w:rPr>
        <w:t>70</w:t>
      </w:r>
      <w:r w:rsidRPr="006F07B8">
        <w:rPr>
          <w:i/>
        </w:rPr>
        <w:t>%.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g</w:t>
      </w:r>
      <w:r w:rsidRPr="006F07B8">
        <w:rPr>
          <w:i/>
        </w:rPr>
        <w:t>as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r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p</w:t>
      </w:r>
      <w:r w:rsidRPr="006F07B8">
        <w:rPr>
          <w:i/>
        </w:rPr>
        <w:t>a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g</w:t>
      </w:r>
      <w:r w:rsidRPr="006F07B8">
        <w:rPr>
          <w:i/>
        </w:rPr>
        <w:t>as</w:t>
      </w:r>
      <w:r w:rsidRPr="006F07B8">
        <w:rPr>
          <w:i/>
          <w:spacing w:val="11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3"/>
        </w:rPr>
        <w:t>e</w:t>
      </w:r>
      <w:r w:rsidRPr="006F07B8">
        <w:rPr>
          <w:i/>
        </w:rPr>
        <w:t>tan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  <w:w w:val="99"/>
        </w:rPr>
        <w:t>y</w:t>
      </w:r>
      <w:r w:rsidRPr="006F07B8">
        <w:rPr>
          <w:i/>
          <w:spacing w:val="3"/>
          <w:w w:val="99"/>
        </w:rPr>
        <w:t>a</w:t>
      </w:r>
      <w:r w:rsidRPr="006F07B8">
        <w:rPr>
          <w:i/>
          <w:spacing w:val="-1"/>
          <w:w w:val="99"/>
        </w:rPr>
        <w:t>n</w:t>
      </w:r>
      <w:r w:rsidRPr="006F07B8">
        <w:rPr>
          <w:i/>
          <w:w w:val="99"/>
        </w:rPr>
        <w:t xml:space="preserve">g </w:t>
      </w:r>
      <w:r w:rsidRPr="006F07B8">
        <w:rPr>
          <w:i/>
        </w:rPr>
        <w:t>te</w:t>
      </w:r>
      <w:r w:rsidRPr="006F07B8">
        <w:rPr>
          <w:i/>
          <w:spacing w:val="1"/>
        </w:rPr>
        <w:t>rb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</w:t>
      </w:r>
      <w:r w:rsidRPr="006F07B8">
        <w:rPr>
          <w:i/>
          <w:spacing w:val="1"/>
        </w:rPr>
        <w:t>u</w:t>
      </w:r>
      <w:r w:rsidRPr="006F07B8">
        <w:rPr>
          <w:i/>
        </w:rPr>
        <w:t>k</w:t>
      </w:r>
      <w:r w:rsidRPr="006F07B8">
        <w:rPr>
          <w:i/>
          <w:spacing w:val="29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b</w:t>
      </w:r>
      <w:r w:rsidRPr="006F07B8">
        <w:rPr>
          <w:i/>
        </w:rPr>
        <w:t>esar</w:t>
      </w:r>
      <w:r w:rsidRPr="006F07B8">
        <w:rPr>
          <w:i/>
          <w:spacing w:val="33"/>
        </w:rPr>
        <w:t xml:space="preserve"> </w:t>
      </w:r>
      <w:r w:rsidRPr="006F07B8">
        <w:rPr>
          <w:i/>
          <w:spacing w:val="1"/>
        </w:rPr>
        <w:t>52</w:t>
      </w:r>
      <w:r w:rsidRPr="006F07B8">
        <w:rPr>
          <w:i/>
        </w:rPr>
        <w:t>,</w:t>
      </w:r>
      <w:r w:rsidRPr="006F07B8">
        <w:rPr>
          <w:i/>
          <w:spacing w:val="1"/>
        </w:rPr>
        <w:t>1</w:t>
      </w:r>
      <w:r w:rsidRPr="006F07B8">
        <w:rPr>
          <w:i/>
          <w:spacing w:val="3"/>
        </w:rPr>
        <w:t>4</w:t>
      </w:r>
      <w:r w:rsidRPr="006F07B8">
        <w:rPr>
          <w:i/>
          <w:spacing w:val="-2"/>
        </w:rPr>
        <w:t>-</w:t>
      </w:r>
      <w:r w:rsidRPr="006F07B8">
        <w:rPr>
          <w:i/>
          <w:spacing w:val="1"/>
        </w:rPr>
        <w:t>77</w:t>
      </w:r>
      <w:r w:rsidRPr="006F07B8">
        <w:rPr>
          <w:i/>
        </w:rPr>
        <w:t>,</w:t>
      </w:r>
      <w:r w:rsidRPr="006F07B8">
        <w:rPr>
          <w:i/>
          <w:spacing w:val="-1"/>
        </w:rPr>
        <w:t>4</w:t>
      </w:r>
      <w:r w:rsidRPr="006F07B8">
        <w:rPr>
          <w:i/>
          <w:spacing w:val="1"/>
        </w:rPr>
        <w:t>2</w:t>
      </w:r>
      <w:r w:rsidRPr="006F07B8">
        <w:rPr>
          <w:i/>
        </w:rPr>
        <w:t>%</w:t>
      </w:r>
      <w:r w:rsidRPr="006F07B8">
        <w:rPr>
          <w:i/>
          <w:spacing w:val="27"/>
        </w:rPr>
        <w:t xml:space="preserve"> </w:t>
      </w:r>
      <w:r w:rsidRPr="006F07B8">
        <w:rPr>
          <w:i/>
          <w:spacing w:val="1"/>
        </w:rPr>
        <w:t>(</w:t>
      </w:r>
      <w:r w:rsidRPr="006F07B8">
        <w:rPr>
          <w:i/>
          <w:spacing w:val="-1"/>
        </w:rPr>
        <w:t>v</w:t>
      </w:r>
      <w:r w:rsidRPr="006F07B8">
        <w:rPr>
          <w:i/>
        </w:rPr>
        <w:t>/</w:t>
      </w:r>
      <w:r w:rsidRPr="006F07B8">
        <w:rPr>
          <w:i/>
          <w:spacing w:val="-1"/>
        </w:rPr>
        <w:t>v</w:t>
      </w:r>
      <w:r w:rsidRPr="006F07B8">
        <w:rPr>
          <w:i/>
        </w:rPr>
        <w:t>)</w:t>
      </w:r>
      <w:r w:rsidRPr="006F07B8">
        <w:rPr>
          <w:i/>
          <w:spacing w:val="35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31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e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t</w:t>
      </w:r>
      <w:r w:rsidRPr="006F07B8">
        <w:rPr>
          <w:i/>
          <w:spacing w:val="1"/>
        </w:rPr>
        <w:t>uk</w:t>
      </w:r>
      <w:r w:rsidRPr="006F07B8">
        <w:rPr>
          <w:i/>
        </w:rPr>
        <w:t>an</w:t>
      </w:r>
      <w:r w:rsidRPr="006F07B8">
        <w:rPr>
          <w:i/>
          <w:spacing w:val="31"/>
        </w:rPr>
        <w:t xml:space="preserve"> </w:t>
      </w:r>
      <w:r w:rsidRPr="006F07B8">
        <w:rPr>
          <w:i/>
          <w:spacing w:val="-1"/>
        </w:rPr>
        <w:t>g</w:t>
      </w:r>
      <w:r w:rsidRPr="006F07B8">
        <w:rPr>
          <w:i/>
          <w:spacing w:val="3"/>
        </w:rPr>
        <w:t>a</w:t>
      </w:r>
      <w:r w:rsidRPr="006F07B8">
        <w:rPr>
          <w:i/>
        </w:rPr>
        <w:t>s</w:t>
      </w:r>
      <w:r w:rsidRPr="006F07B8">
        <w:rPr>
          <w:i/>
          <w:spacing w:val="37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3"/>
        </w:rPr>
        <w:t>e</w:t>
      </w:r>
      <w:r w:rsidRPr="006F07B8">
        <w:rPr>
          <w:i/>
        </w:rPr>
        <w:t>tan</w:t>
      </w:r>
      <w:r w:rsidRPr="006F07B8">
        <w:rPr>
          <w:i/>
          <w:spacing w:val="34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rb</w:t>
      </w:r>
      <w:r w:rsidRPr="006F07B8">
        <w:rPr>
          <w:i/>
        </w:rPr>
        <w:t>esar</w:t>
      </w:r>
      <w:r w:rsidRPr="006F07B8">
        <w:rPr>
          <w:i/>
          <w:spacing w:val="33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a</w:t>
      </w:r>
      <w:r w:rsidRPr="006F07B8">
        <w:rPr>
          <w:i/>
          <w:spacing w:val="1"/>
        </w:rPr>
        <w:t>d</w:t>
      </w:r>
      <w:r w:rsidRPr="006F07B8">
        <w:rPr>
          <w:i/>
        </w:rPr>
        <w:t>a</w:t>
      </w:r>
      <w:r w:rsidRPr="006F07B8">
        <w:rPr>
          <w:i/>
          <w:spacing w:val="35"/>
        </w:rPr>
        <w:t xml:space="preserve"> </w:t>
      </w:r>
      <w:r w:rsidRPr="006F07B8">
        <w:rPr>
          <w:i/>
          <w:spacing w:val="-1"/>
        </w:rPr>
        <w:t>v</w:t>
      </w:r>
      <w:r w:rsidRPr="006F07B8">
        <w:rPr>
          <w:i/>
        </w:rPr>
        <w:t>a</w:t>
      </w:r>
      <w:r w:rsidRPr="006F07B8">
        <w:rPr>
          <w:i/>
          <w:spacing w:val="1"/>
        </w:rPr>
        <w:t>r</w:t>
      </w:r>
      <w:r w:rsidRPr="006F07B8">
        <w:rPr>
          <w:i/>
        </w:rPr>
        <w:t>iasi</w:t>
      </w:r>
      <w:r w:rsidRPr="006F07B8">
        <w:rPr>
          <w:i/>
          <w:spacing w:val="37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ns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tra</w:t>
      </w:r>
      <w:r w:rsidRPr="006F07B8">
        <w:rPr>
          <w:i/>
          <w:spacing w:val="2"/>
        </w:rPr>
        <w:t>s</w:t>
      </w:r>
      <w:r w:rsidRPr="006F07B8">
        <w:rPr>
          <w:i/>
        </w:rPr>
        <w:t>i</w:t>
      </w:r>
      <w:r w:rsidRPr="006F07B8">
        <w:rPr>
          <w:i/>
          <w:spacing w:val="29"/>
        </w:rPr>
        <w:t xml:space="preserve"> </w:t>
      </w:r>
      <w:r w:rsidRPr="006F07B8">
        <w:rPr>
          <w:i/>
          <w:w w:val="99"/>
        </w:rPr>
        <w:t>i</w:t>
      </w:r>
      <w:r w:rsidRPr="006F07B8">
        <w:rPr>
          <w:i/>
          <w:spacing w:val="1"/>
          <w:w w:val="99"/>
        </w:rPr>
        <w:t>n</w:t>
      </w:r>
      <w:r w:rsidRPr="006F07B8">
        <w:rPr>
          <w:i/>
          <w:spacing w:val="-2"/>
          <w:w w:val="99"/>
        </w:rPr>
        <w:t>f</w:t>
      </w:r>
      <w:r w:rsidRPr="006F07B8">
        <w:rPr>
          <w:i/>
          <w:spacing w:val="2"/>
          <w:w w:val="99"/>
        </w:rPr>
        <w:t>l</w:t>
      </w:r>
      <w:r w:rsidRPr="006F07B8">
        <w:rPr>
          <w:i/>
          <w:spacing w:val="-1"/>
          <w:w w:val="99"/>
        </w:rPr>
        <w:t>u</w:t>
      </w:r>
      <w:r w:rsidRPr="006F07B8">
        <w:rPr>
          <w:i/>
          <w:spacing w:val="3"/>
          <w:w w:val="99"/>
        </w:rPr>
        <w:t>e</w:t>
      </w:r>
      <w:r w:rsidRPr="006F07B8">
        <w:rPr>
          <w:i/>
          <w:w w:val="99"/>
        </w:rPr>
        <w:t>n</w:t>
      </w:r>
      <w:r w:rsidR="00E63170" w:rsidRPr="006F07B8">
        <w:rPr>
          <w:i/>
        </w:rPr>
        <w:t xml:space="preserve"> </w:t>
      </w:r>
      <w:r w:rsidRPr="006F07B8">
        <w:rPr>
          <w:i/>
          <w:spacing w:val="1"/>
        </w:rPr>
        <w:t>±4</w:t>
      </w:r>
      <w:r w:rsidRPr="006F07B8">
        <w:rPr>
          <w:i/>
        </w:rPr>
        <w:t>.</w:t>
      </w:r>
      <w:r w:rsidRPr="006F07B8">
        <w:rPr>
          <w:i/>
          <w:spacing w:val="1"/>
        </w:rPr>
        <w:t>0</w:t>
      </w:r>
      <w:r w:rsidRPr="006F07B8">
        <w:rPr>
          <w:i/>
          <w:spacing w:val="-1"/>
        </w:rPr>
        <w:t>0</w:t>
      </w:r>
      <w:r w:rsidRPr="006F07B8">
        <w:rPr>
          <w:i/>
        </w:rPr>
        <w:t>0</w:t>
      </w:r>
      <w:r w:rsidRPr="006F07B8">
        <w:rPr>
          <w:i/>
          <w:spacing w:val="11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-1"/>
        </w:rPr>
        <w:t>g</w:t>
      </w:r>
      <w:r w:rsidRPr="006F07B8">
        <w:rPr>
          <w:i/>
          <w:spacing w:val="2"/>
        </w:rPr>
        <w:t>/</w:t>
      </w:r>
      <w:r w:rsidRPr="006F07B8">
        <w:rPr>
          <w:i/>
        </w:rPr>
        <w:t>L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  <w:spacing w:val="2"/>
        </w:rPr>
        <w:t>O</w:t>
      </w:r>
      <w:r w:rsidRPr="006F07B8">
        <w:rPr>
          <w:i/>
        </w:rPr>
        <w:t>D.</w:t>
      </w:r>
      <w:r w:rsidRPr="006F07B8">
        <w:rPr>
          <w:i/>
          <w:spacing w:val="10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esa</w:t>
      </w:r>
      <w:r w:rsidRPr="006F07B8">
        <w:rPr>
          <w:i/>
          <w:spacing w:val="1"/>
        </w:rPr>
        <w:t>rn</w:t>
      </w:r>
      <w:r w:rsidRPr="006F07B8">
        <w:rPr>
          <w:i/>
          <w:spacing w:val="-4"/>
        </w:rPr>
        <w:t>y</w:t>
      </w:r>
      <w:r w:rsidRPr="006F07B8">
        <w:rPr>
          <w:i/>
        </w:rPr>
        <w:t>a</w:t>
      </w:r>
      <w:r w:rsidRPr="006F07B8">
        <w:rPr>
          <w:i/>
          <w:spacing w:val="12"/>
        </w:rPr>
        <w:t xml:space="preserve"> </w:t>
      </w:r>
      <w:r w:rsidRPr="006F07B8">
        <w:rPr>
          <w:i/>
          <w:spacing w:val="-1"/>
        </w:rPr>
        <w:t>g</w:t>
      </w:r>
      <w:r w:rsidRPr="006F07B8">
        <w:rPr>
          <w:i/>
        </w:rPr>
        <w:t>as</w:t>
      </w:r>
      <w:r w:rsidRPr="006F07B8">
        <w:rPr>
          <w:i/>
          <w:spacing w:val="14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</w:rPr>
        <w:t>et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12"/>
        </w:rPr>
        <w:t xml:space="preserve"> </w:t>
      </w:r>
      <w:r w:rsidRPr="006F07B8">
        <w:rPr>
          <w:i/>
          <w:spacing w:val="-4"/>
        </w:rPr>
        <w:t>y</w:t>
      </w:r>
      <w:r w:rsidRPr="006F07B8">
        <w:rPr>
          <w:i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9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rb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t</w:t>
      </w:r>
      <w:r w:rsidRPr="006F07B8">
        <w:rPr>
          <w:i/>
          <w:spacing w:val="-1"/>
        </w:rPr>
        <w:t>u</w:t>
      </w:r>
      <w:r w:rsidRPr="006F07B8">
        <w:rPr>
          <w:i/>
        </w:rPr>
        <w:t>k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m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j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k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pro</w:t>
      </w:r>
      <w:r w:rsidRPr="006F07B8">
        <w:rPr>
          <w:i/>
          <w:spacing w:val="-1"/>
        </w:rPr>
        <w:t>s</w:t>
      </w:r>
      <w:r w:rsidRPr="006F07B8">
        <w:rPr>
          <w:i/>
        </w:rPr>
        <w:t>es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3"/>
        </w:rPr>
        <w:t>e</w:t>
      </w:r>
      <w:r w:rsidRPr="006F07B8">
        <w:rPr>
          <w:i/>
        </w:rPr>
        <w:t>ta</w:t>
      </w:r>
      <w:r w:rsidRPr="006F07B8">
        <w:rPr>
          <w:i/>
          <w:spacing w:val="-1"/>
        </w:rPr>
        <w:t>n</w:t>
      </w:r>
      <w:r w:rsidRPr="006F07B8">
        <w:rPr>
          <w:i/>
          <w:spacing w:val="3"/>
        </w:rPr>
        <w:t>o</w:t>
      </w:r>
      <w:r w:rsidRPr="006F07B8">
        <w:rPr>
          <w:i/>
          <w:spacing w:val="-1"/>
        </w:rPr>
        <w:t>g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</w:rPr>
        <w:t>esis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telah</w:t>
      </w:r>
      <w:r w:rsidRPr="006F07B8">
        <w:rPr>
          <w:i/>
          <w:spacing w:val="10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1"/>
        </w:rPr>
        <w:t>r</w:t>
      </w:r>
      <w:r w:rsidRPr="006F07B8">
        <w:rPr>
          <w:i/>
          <w:spacing w:val="2"/>
        </w:rPr>
        <w:t>j</w:t>
      </w:r>
      <w:r w:rsidRPr="006F07B8">
        <w:rPr>
          <w:i/>
        </w:rPr>
        <w:t>a</w:t>
      </w:r>
      <w:r w:rsidRPr="006F07B8">
        <w:rPr>
          <w:i/>
          <w:spacing w:val="7"/>
        </w:rPr>
        <w:t>d</w:t>
      </w:r>
      <w:r w:rsidRPr="006F07B8">
        <w:rPr>
          <w:i/>
        </w:rPr>
        <w:t>i.</w:t>
      </w:r>
      <w:r w:rsidRPr="006F07B8">
        <w:rPr>
          <w:i/>
          <w:spacing w:val="9"/>
        </w:rPr>
        <w:t xml:space="preserve"> </w:t>
      </w:r>
      <w:r w:rsidRPr="006F07B8">
        <w:rPr>
          <w:i/>
          <w:w w:val="99"/>
        </w:rPr>
        <w:t>Se</w:t>
      </w:r>
      <w:r w:rsidRPr="006F07B8">
        <w:rPr>
          <w:i/>
          <w:spacing w:val="-4"/>
          <w:w w:val="99"/>
        </w:rPr>
        <w:t>m</w:t>
      </w:r>
      <w:r w:rsidRPr="006F07B8">
        <w:rPr>
          <w:i/>
          <w:spacing w:val="3"/>
          <w:w w:val="99"/>
        </w:rPr>
        <w:t>a</w:t>
      </w:r>
      <w:r w:rsidRPr="006F07B8">
        <w:rPr>
          <w:i/>
          <w:spacing w:val="-1"/>
          <w:w w:val="99"/>
        </w:rPr>
        <w:t>k</w:t>
      </w:r>
      <w:r w:rsidRPr="006F07B8">
        <w:rPr>
          <w:i/>
          <w:spacing w:val="2"/>
          <w:w w:val="99"/>
        </w:rPr>
        <w:t>i</w:t>
      </w:r>
      <w:r w:rsidRPr="006F07B8">
        <w:rPr>
          <w:i/>
          <w:w w:val="99"/>
        </w:rPr>
        <w:t>n</w:t>
      </w:r>
      <w:r w:rsidR="00E63170" w:rsidRPr="006F07B8">
        <w:rPr>
          <w:i/>
        </w:rPr>
        <w:t xml:space="preserve">  </w:t>
      </w:r>
      <w:r w:rsidRPr="006F07B8">
        <w:rPr>
          <w:i/>
          <w:spacing w:val="1"/>
        </w:rPr>
        <w:t>r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</w:t>
      </w:r>
      <w:r w:rsidRPr="006F07B8">
        <w:rPr>
          <w:i/>
        </w:rPr>
        <w:t>ah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-1"/>
        </w:rPr>
        <w:t>k</w:t>
      </w:r>
      <w:r w:rsidRPr="006F07B8">
        <w:rPr>
          <w:i/>
          <w:spacing w:val="3"/>
        </w:rPr>
        <w:t>o</w:t>
      </w:r>
      <w:r w:rsidRPr="006F07B8">
        <w:rPr>
          <w:i/>
          <w:spacing w:val="-1"/>
        </w:rPr>
        <w:t>ns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trasi</w:t>
      </w:r>
      <w:r w:rsidRPr="006F07B8">
        <w:rPr>
          <w:i/>
          <w:spacing w:val="-9"/>
        </w:rPr>
        <w:t xml:space="preserve"> </w:t>
      </w:r>
      <w:r w:rsidRPr="006F07B8">
        <w:rPr>
          <w:i/>
          <w:spacing w:val="2"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f</w:t>
      </w:r>
      <w:r w:rsidRPr="006F07B8">
        <w:rPr>
          <w:i/>
        </w:rPr>
        <w:t>l</w:t>
      </w:r>
      <w:r w:rsidRPr="006F07B8">
        <w:rPr>
          <w:i/>
          <w:spacing w:val="-1"/>
        </w:rPr>
        <w:t>u</w:t>
      </w:r>
      <w:r w:rsidRPr="006F07B8">
        <w:rPr>
          <w:i/>
          <w:spacing w:val="3"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,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m</w:t>
      </w:r>
      <w:r w:rsidRPr="006F07B8">
        <w:rPr>
          <w:i/>
        </w:rPr>
        <w:t>a</w:t>
      </w:r>
      <w:r w:rsidRPr="006F07B8">
        <w:rPr>
          <w:i/>
          <w:spacing w:val="-1"/>
        </w:rPr>
        <w:t>k</w:t>
      </w:r>
      <w:r w:rsidRPr="006F07B8">
        <w:rPr>
          <w:i/>
        </w:rPr>
        <w:t>a</w:t>
      </w:r>
      <w:r w:rsidRPr="006F07B8">
        <w:rPr>
          <w:i/>
          <w:spacing w:val="-3"/>
        </w:rPr>
        <w:t xml:space="preserve"> </w:t>
      </w:r>
      <w:r w:rsidRPr="006F07B8">
        <w:rPr>
          <w:i/>
        </w:rPr>
        <w:t>e</w:t>
      </w:r>
      <w:r w:rsidRPr="006F07B8">
        <w:rPr>
          <w:i/>
          <w:spacing w:val="-1"/>
        </w:rPr>
        <w:t>f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2"/>
        </w:rPr>
        <w:t>e</w:t>
      </w:r>
      <w:r w:rsidRPr="006F07B8">
        <w:rPr>
          <w:i/>
          <w:spacing w:val="-1"/>
        </w:rPr>
        <w:t>ns</w:t>
      </w:r>
      <w:r w:rsidRPr="006F07B8">
        <w:rPr>
          <w:i/>
        </w:rPr>
        <w:t>i</w:t>
      </w:r>
      <w:r w:rsidRPr="006F07B8">
        <w:rPr>
          <w:i/>
          <w:spacing w:val="-7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y</w:t>
      </w:r>
      <w:r w:rsidRPr="006F07B8">
        <w:rPr>
          <w:i/>
          <w:spacing w:val="2"/>
        </w:rPr>
        <w:t>i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-1"/>
        </w:rPr>
        <w:t>h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-8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</w:rPr>
        <w:t>OD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</w:rPr>
        <w:t>an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3"/>
        </w:rPr>
        <w:t>e</w:t>
      </w:r>
      <w:r w:rsidRPr="006F07B8">
        <w:rPr>
          <w:i/>
          <w:spacing w:val="-4"/>
        </w:rPr>
        <w:t>m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  <w:spacing w:val="2"/>
        </w:rPr>
        <w:t>t</w:t>
      </w:r>
      <w:r w:rsidRPr="006F07B8">
        <w:rPr>
          <w:i/>
          <w:spacing w:val="-1"/>
        </w:rPr>
        <w:t>uk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-10"/>
        </w:rPr>
        <w:t xml:space="preserve"> </w:t>
      </w:r>
      <w:r w:rsidRPr="006F07B8">
        <w:rPr>
          <w:i/>
          <w:spacing w:val="-1"/>
        </w:rPr>
        <w:t>g</w:t>
      </w:r>
      <w:r w:rsidRPr="006F07B8">
        <w:rPr>
          <w:i/>
        </w:rPr>
        <w:t>as</w:t>
      </w:r>
      <w:r w:rsidRPr="006F07B8">
        <w:rPr>
          <w:i/>
          <w:spacing w:val="-1"/>
        </w:rPr>
        <w:t xml:space="preserve"> m</w:t>
      </w:r>
      <w:r w:rsidRPr="006F07B8">
        <w:rPr>
          <w:i/>
        </w:rPr>
        <w:t>et</w:t>
      </w:r>
      <w:r w:rsidRPr="006F07B8">
        <w:rPr>
          <w:i/>
          <w:spacing w:val="3"/>
        </w:rPr>
        <w:t>a</w:t>
      </w:r>
      <w:r w:rsidRPr="006F07B8">
        <w:rPr>
          <w:i/>
        </w:rPr>
        <w:t>n</w:t>
      </w:r>
      <w:r w:rsidRPr="006F07B8">
        <w:rPr>
          <w:i/>
          <w:spacing w:val="-6"/>
        </w:rPr>
        <w:t xml:space="preserve"> </w:t>
      </w:r>
      <w:r w:rsidRPr="006F07B8">
        <w:rPr>
          <w:i/>
          <w:spacing w:val="2"/>
        </w:rPr>
        <w:t>s</w:t>
      </w:r>
      <w:r w:rsidRPr="006F07B8">
        <w:rPr>
          <w:i/>
          <w:spacing w:val="3"/>
        </w:rPr>
        <w:t>e</w:t>
      </w:r>
      <w:r w:rsidRPr="006F07B8">
        <w:rPr>
          <w:i/>
          <w:spacing w:val="-4"/>
        </w:rPr>
        <w:t>m</w:t>
      </w:r>
      <w:r w:rsidRPr="006F07B8">
        <w:rPr>
          <w:i/>
        </w:rPr>
        <w:t>a</w:t>
      </w:r>
      <w:r w:rsidRPr="006F07B8">
        <w:rPr>
          <w:i/>
          <w:spacing w:val="1"/>
        </w:rPr>
        <w:t>k</w:t>
      </w:r>
      <w:r w:rsidRPr="006F07B8">
        <w:rPr>
          <w:i/>
        </w:rPr>
        <w:t>in</w:t>
      </w:r>
      <w:r w:rsidRPr="006F07B8">
        <w:rPr>
          <w:i/>
          <w:spacing w:val="-8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2"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g</w:t>
      </w:r>
      <w:r w:rsidRPr="006F07B8">
        <w:rPr>
          <w:i/>
        </w:rPr>
        <w:t>i.</w:t>
      </w:r>
    </w:p>
    <w:p w14:paraId="6E494838" w14:textId="77777777" w:rsidR="00192338" w:rsidRPr="006F07B8" w:rsidRDefault="00192338" w:rsidP="006F07B8">
      <w:pPr>
        <w:spacing w:before="10" w:line="180" w:lineRule="exact"/>
        <w:ind w:right="113" w:firstLine="709"/>
        <w:jc w:val="both"/>
        <w:rPr>
          <w:i/>
        </w:rPr>
      </w:pPr>
    </w:p>
    <w:p w14:paraId="0C647865" w14:textId="77777777" w:rsidR="00192338" w:rsidRPr="006F07B8" w:rsidRDefault="000C7B61" w:rsidP="006F07B8">
      <w:pPr>
        <w:ind w:right="113"/>
        <w:jc w:val="both"/>
        <w:rPr>
          <w:i/>
        </w:rPr>
      </w:pPr>
      <w:r w:rsidRPr="006F07B8">
        <w:rPr>
          <w:b/>
          <w:i/>
          <w:spacing w:val="1"/>
        </w:rPr>
        <w:t>Kat</w:t>
      </w:r>
      <w:r w:rsidRPr="006F07B8">
        <w:rPr>
          <w:b/>
          <w:i/>
        </w:rPr>
        <w:t>a</w:t>
      </w:r>
      <w:r w:rsidRPr="006F07B8">
        <w:rPr>
          <w:b/>
          <w:i/>
          <w:spacing w:val="-3"/>
        </w:rPr>
        <w:t xml:space="preserve"> k</w:t>
      </w:r>
      <w:r w:rsidRPr="006F07B8">
        <w:rPr>
          <w:b/>
          <w:i/>
        </w:rPr>
        <w:t>u</w:t>
      </w:r>
      <w:r w:rsidRPr="006F07B8">
        <w:rPr>
          <w:b/>
          <w:i/>
          <w:spacing w:val="-1"/>
        </w:rPr>
        <w:t>n</w:t>
      </w:r>
      <w:r w:rsidRPr="006F07B8">
        <w:rPr>
          <w:b/>
          <w:i/>
        </w:rPr>
        <w:t>c</w:t>
      </w:r>
      <w:r w:rsidRPr="006F07B8">
        <w:rPr>
          <w:b/>
          <w:i/>
          <w:spacing w:val="1"/>
        </w:rPr>
        <w:t>i</w:t>
      </w:r>
      <w:r w:rsidRPr="006F07B8">
        <w:rPr>
          <w:i/>
        </w:rPr>
        <w:t>:</w:t>
      </w:r>
      <w:r w:rsidRPr="006F07B8">
        <w:rPr>
          <w:i/>
          <w:spacing w:val="-5"/>
        </w:rPr>
        <w:t xml:space="preserve"> </w:t>
      </w:r>
      <w:r w:rsidRPr="006F07B8">
        <w:rPr>
          <w:i/>
          <w:spacing w:val="3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a</w:t>
      </w:r>
      <w:r w:rsidRPr="006F07B8">
        <w:rPr>
          <w:i/>
          <w:spacing w:val="1"/>
        </w:rPr>
        <w:t>erob</w:t>
      </w:r>
      <w:r w:rsidRPr="006F07B8">
        <w:rPr>
          <w:i/>
        </w:rPr>
        <w:t>,</w:t>
      </w:r>
      <w:r w:rsidRPr="006F07B8">
        <w:rPr>
          <w:i/>
          <w:spacing w:val="-6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atu</w:t>
      </w:r>
      <w:r w:rsidRPr="006F07B8">
        <w:rPr>
          <w:i/>
          <w:spacing w:val="-4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-1"/>
        </w:rPr>
        <w:t>pu</w:t>
      </w:r>
      <w:r w:rsidRPr="006F07B8">
        <w:rPr>
          <w:i/>
          <w:spacing w:val="1"/>
        </w:rPr>
        <w:t>ng</w:t>
      </w:r>
      <w:r w:rsidRPr="006F07B8">
        <w:rPr>
          <w:i/>
        </w:rPr>
        <w:t>,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-2"/>
        </w:rPr>
        <w:t>f</w:t>
      </w:r>
      <w:r w:rsidRPr="006F07B8">
        <w:rPr>
          <w:i/>
        </w:rPr>
        <w:t>asa</w:t>
      </w:r>
      <w:r w:rsidRPr="006F07B8">
        <w:rPr>
          <w:i/>
          <w:spacing w:val="-3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1"/>
        </w:rPr>
        <w:t>a</w:t>
      </w:r>
      <w:r w:rsidRPr="006F07B8">
        <w:rPr>
          <w:i/>
        </w:rPr>
        <w:t>i</w:t>
      </w:r>
      <w:r w:rsidRPr="006F07B8">
        <w:rPr>
          <w:i/>
          <w:spacing w:val="1"/>
        </w:rPr>
        <w:t>r</w:t>
      </w:r>
      <w:r w:rsidRPr="006F07B8">
        <w:rPr>
          <w:i/>
        </w:rPr>
        <w:t>,</w:t>
      </w:r>
      <w:r w:rsidRPr="006F07B8">
        <w:rPr>
          <w:i/>
          <w:spacing w:val="-2"/>
        </w:rPr>
        <w:t xml:space="preserve"> </w:t>
      </w:r>
      <w:r w:rsidRPr="006F07B8">
        <w:rPr>
          <w:i/>
        </w:rPr>
        <w:t>fixed</w:t>
      </w:r>
      <w:r w:rsidRPr="006F07B8">
        <w:rPr>
          <w:i/>
          <w:spacing w:val="-2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d</w:t>
      </w:r>
      <w:r w:rsidRPr="006F07B8">
        <w:rPr>
          <w:i/>
        </w:rPr>
        <w:t>,</w:t>
      </w:r>
      <w:r w:rsidRPr="006F07B8">
        <w:rPr>
          <w:i/>
          <w:spacing w:val="-1"/>
        </w:rPr>
        <w:t xml:space="preserve"> k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ns</w:t>
      </w:r>
      <w:r w:rsidRPr="006F07B8">
        <w:rPr>
          <w:i/>
        </w:rPr>
        <w:t>e</w:t>
      </w:r>
      <w:r w:rsidRPr="006F07B8">
        <w:rPr>
          <w:i/>
          <w:spacing w:val="-1"/>
        </w:rPr>
        <w:t>n</w:t>
      </w:r>
      <w:r w:rsidRPr="006F07B8">
        <w:rPr>
          <w:i/>
        </w:rPr>
        <w:t>tra</w:t>
      </w:r>
      <w:r w:rsidRPr="006F07B8">
        <w:rPr>
          <w:i/>
          <w:spacing w:val="2"/>
        </w:rPr>
        <w:t>s</w:t>
      </w:r>
      <w:r w:rsidRPr="006F07B8">
        <w:rPr>
          <w:i/>
        </w:rPr>
        <w:t>i</w:t>
      </w:r>
      <w:r w:rsidRPr="006F07B8">
        <w:rPr>
          <w:i/>
          <w:spacing w:val="-8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2"/>
        </w:rPr>
        <w:t>f</w:t>
      </w:r>
      <w:r w:rsidRPr="006F07B8">
        <w:rPr>
          <w:i/>
          <w:spacing w:val="2"/>
        </w:rPr>
        <w:t>l</w:t>
      </w:r>
      <w:r w:rsidRPr="006F07B8">
        <w:rPr>
          <w:i/>
          <w:spacing w:val="-1"/>
        </w:rPr>
        <w:t>u</w:t>
      </w:r>
      <w:r w:rsidRPr="006F07B8">
        <w:rPr>
          <w:i/>
        </w:rPr>
        <w:t>en.</w:t>
      </w:r>
    </w:p>
    <w:p w14:paraId="056B6B79" w14:textId="77777777" w:rsidR="00192338" w:rsidRPr="006F07B8" w:rsidRDefault="00192338" w:rsidP="006F07B8">
      <w:pPr>
        <w:spacing w:before="1" w:line="200" w:lineRule="exact"/>
        <w:ind w:right="113" w:firstLine="709"/>
        <w:jc w:val="both"/>
        <w:rPr>
          <w:i/>
        </w:rPr>
      </w:pPr>
    </w:p>
    <w:p w14:paraId="0506BDF4" w14:textId="77777777" w:rsidR="00192338" w:rsidRPr="00532D4C" w:rsidRDefault="000C7B61" w:rsidP="006F07B8">
      <w:pPr>
        <w:ind w:right="113"/>
        <w:jc w:val="both"/>
      </w:pPr>
      <w:r w:rsidRPr="006F07B8">
        <w:rPr>
          <w:b/>
          <w:i/>
          <w:spacing w:val="-1"/>
        </w:rPr>
        <w:t>A</w:t>
      </w:r>
      <w:r w:rsidRPr="006F07B8">
        <w:rPr>
          <w:b/>
          <w:i/>
          <w:spacing w:val="1"/>
        </w:rPr>
        <w:t>b</w:t>
      </w:r>
      <w:r w:rsidRPr="006F07B8">
        <w:rPr>
          <w:b/>
          <w:i/>
          <w:spacing w:val="-1"/>
        </w:rPr>
        <w:t>s</w:t>
      </w:r>
      <w:r w:rsidRPr="006F07B8">
        <w:rPr>
          <w:b/>
          <w:i/>
        </w:rPr>
        <w:t>t</w:t>
      </w:r>
      <w:r w:rsidRPr="006F07B8">
        <w:rPr>
          <w:b/>
          <w:i/>
          <w:spacing w:val="-1"/>
        </w:rPr>
        <w:t>r</w:t>
      </w:r>
      <w:r w:rsidRPr="006F07B8">
        <w:rPr>
          <w:b/>
          <w:i/>
          <w:spacing w:val="1"/>
        </w:rPr>
        <w:t>a</w:t>
      </w:r>
      <w:r w:rsidRPr="006F07B8">
        <w:rPr>
          <w:b/>
          <w:i/>
        </w:rPr>
        <w:t>ct:</w:t>
      </w:r>
      <w:r w:rsidRPr="006F07B8">
        <w:rPr>
          <w:b/>
          <w:i/>
          <w:spacing w:val="46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-2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cre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-6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-2"/>
        </w:rPr>
        <w:t xml:space="preserve"> </w:t>
      </w:r>
      <w:r w:rsidRPr="006F07B8">
        <w:rPr>
          <w:i/>
        </w:rPr>
        <w:t>s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2"/>
        </w:rPr>
        <w:t>i</w:t>
      </w:r>
      <w:r w:rsidRPr="006F07B8">
        <w:rPr>
          <w:i/>
        </w:rPr>
        <w:t>d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-5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ba</w:t>
      </w:r>
      <w:r w:rsidRPr="006F07B8">
        <w:rPr>
          <w:i/>
        </w:rPr>
        <w:t>n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s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-1"/>
        </w:rPr>
        <w:t>h</w:t>
      </w:r>
      <w:r w:rsidRPr="006F07B8">
        <w:rPr>
          <w:i/>
          <w:spacing w:val="1"/>
        </w:rPr>
        <w:t>a</w:t>
      </w:r>
      <w:r w:rsidRPr="006F07B8">
        <w:rPr>
          <w:i/>
        </w:rPr>
        <w:t>s</w:t>
      </w:r>
      <w:r w:rsidRPr="006F07B8">
        <w:rPr>
          <w:i/>
          <w:spacing w:val="1"/>
        </w:rPr>
        <w:t xml:space="preserve"> n</w:t>
      </w:r>
      <w:r w:rsidRPr="006F07B8">
        <w:rPr>
          <w:i/>
          <w:spacing w:val="-1"/>
        </w:rPr>
        <w:t>o</w:t>
      </w:r>
      <w:r w:rsidRPr="006F07B8">
        <w:rPr>
          <w:i/>
        </w:rPr>
        <w:t>t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1"/>
        </w:rPr>
        <w:t>e</w:t>
      </w:r>
      <w:r w:rsidRPr="006F07B8">
        <w:rPr>
          <w:i/>
        </w:rPr>
        <w:t>n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</w:rPr>
        <w:t>c</w:t>
      </w:r>
      <w:r w:rsidRPr="006F07B8">
        <w:rPr>
          <w:i/>
          <w:spacing w:val="1"/>
        </w:rPr>
        <w:t>co</w:t>
      </w:r>
      <w:r w:rsidRPr="006F07B8">
        <w:rPr>
          <w:i/>
          <w:spacing w:val="-2"/>
        </w:rPr>
        <w:t>m</w:t>
      </w:r>
      <w:r w:rsidRPr="006F07B8">
        <w:rPr>
          <w:i/>
          <w:spacing w:val="1"/>
        </w:rPr>
        <w:t>oda</w:t>
      </w:r>
      <w:r w:rsidRPr="006F07B8">
        <w:rPr>
          <w:i/>
        </w:rPr>
        <w:t>ted</w:t>
      </w:r>
      <w:r w:rsidRPr="006F07B8">
        <w:rPr>
          <w:i/>
          <w:spacing w:val="-12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y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-4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  <w:spacing w:val="-2"/>
        </w:rPr>
        <w:t>v</w:t>
      </w:r>
      <w:r w:rsidRPr="006F07B8">
        <w:rPr>
          <w:i/>
          <w:spacing w:val="1"/>
        </w:rPr>
        <w:t>a</w:t>
      </w:r>
      <w:r w:rsidRPr="006F07B8">
        <w:rPr>
          <w:i/>
        </w:rPr>
        <w:t>il</w:t>
      </w:r>
      <w:r w:rsidRPr="006F07B8">
        <w:rPr>
          <w:i/>
          <w:spacing w:val="1"/>
        </w:rPr>
        <w:t>ab</w:t>
      </w:r>
      <w:r w:rsidRPr="006F07B8">
        <w:rPr>
          <w:i/>
        </w:rPr>
        <w:t>ili</w:t>
      </w:r>
      <w:r w:rsidRPr="006F07B8">
        <w:rPr>
          <w:i/>
          <w:spacing w:val="-1"/>
        </w:rPr>
        <w:t>t</w:t>
      </w:r>
      <w:r w:rsidRPr="006F07B8">
        <w:rPr>
          <w:i/>
        </w:rPr>
        <w:t>y</w:t>
      </w:r>
      <w:r w:rsidRPr="006F07B8">
        <w:rPr>
          <w:i/>
          <w:spacing w:val="-8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-2"/>
        </w:rPr>
        <w:t xml:space="preserve"> </w:t>
      </w:r>
      <w:r w:rsidRPr="006F07B8">
        <w:rPr>
          <w:i/>
        </w:rPr>
        <w:t>l</w:t>
      </w:r>
      <w:r w:rsidRPr="006F07B8">
        <w:rPr>
          <w:i/>
          <w:spacing w:val="1"/>
        </w:rPr>
        <w:t>and</w:t>
      </w:r>
      <w:r w:rsidRPr="006F07B8">
        <w:rPr>
          <w:i/>
        </w:rPr>
        <w:t>fill</w:t>
      </w:r>
      <w:r w:rsidRPr="006F07B8">
        <w:rPr>
          <w:i/>
          <w:spacing w:val="-7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o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ha</w:t>
      </w:r>
      <w:r w:rsidRPr="006F07B8">
        <w:rPr>
          <w:i/>
        </w:rPr>
        <w:t>t 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op</w:t>
      </w:r>
      <w:r w:rsidRPr="006F07B8">
        <w:rPr>
          <w:i/>
        </w:rPr>
        <w:t>er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ha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</w:t>
      </w:r>
      <w:r w:rsidRPr="006F07B8">
        <w:rPr>
          <w:i/>
        </w:rPr>
        <w:t>li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d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  <w:spacing w:val="-2"/>
        </w:rPr>
        <w:t>c</w:t>
      </w:r>
      <w:r w:rsidRPr="006F07B8">
        <w:rPr>
          <w:i/>
        </w:rPr>
        <w:t>es</w:t>
      </w:r>
      <w:r w:rsidR="00796893" w:rsidRPr="006F07B8">
        <w:rPr>
          <w:i/>
        </w:rPr>
        <w:t>s</w:t>
      </w:r>
      <w:r w:rsidRPr="006F07B8">
        <w:rPr>
          <w:i/>
        </w:rPr>
        <w:t>ing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m</w:t>
      </w:r>
      <w:r w:rsidRPr="006F07B8">
        <w:rPr>
          <w:i/>
          <w:spacing w:val="1"/>
        </w:rPr>
        <w:t>un</w:t>
      </w:r>
      <w:r w:rsidRPr="006F07B8">
        <w:rPr>
          <w:i/>
        </w:rPr>
        <w:t>ici</w:t>
      </w:r>
      <w:r w:rsidRPr="006F07B8">
        <w:rPr>
          <w:i/>
          <w:spacing w:val="1"/>
        </w:rPr>
        <w:t>pa</w:t>
      </w:r>
      <w:r w:rsidRPr="006F07B8">
        <w:rPr>
          <w:i/>
        </w:rPr>
        <w:t>l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1"/>
        </w:rPr>
        <w:t>o</w:t>
      </w:r>
      <w:r w:rsidRPr="006F07B8">
        <w:rPr>
          <w:i/>
        </w:rPr>
        <w:t>lid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is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n</w:t>
      </w:r>
      <w:r w:rsidRPr="006F07B8">
        <w:rPr>
          <w:i/>
        </w:rPr>
        <w:t>e</w:t>
      </w:r>
      <w:r w:rsidRPr="006F07B8">
        <w:rPr>
          <w:i/>
          <w:spacing w:val="1"/>
        </w:rPr>
        <w:t>c</w:t>
      </w:r>
      <w:r w:rsidRPr="006F07B8">
        <w:rPr>
          <w:i/>
        </w:rPr>
        <w:t>es</w:t>
      </w:r>
      <w:r w:rsidRPr="006F07B8">
        <w:rPr>
          <w:i/>
          <w:spacing w:val="-1"/>
        </w:rPr>
        <w:t>s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  <w:spacing w:val="8"/>
        </w:rPr>
        <w:t>y</w:t>
      </w:r>
      <w:r w:rsidRPr="006F07B8">
        <w:rPr>
          <w:i/>
        </w:rPr>
        <w:t>.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F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m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vi</w:t>
      </w:r>
      <w:r w:rsidRPr="006F07B8">
        <w:rPr>
          <w:i/>
          <w:spacing w:val="3"/>
        </w:rPr>
        <w:t>e</w:t>
      </w:r>
      <w:r w:rsidRPr="006F07B8">
        <w:rPr>
          <w:i/>
        </w:rPr>
        <w:t>w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1"/>
        </w:rPr>
        <w:t>o</w:t>
      </w:r>
      <w:r w:rsidRPr="006F07B8">
        <w:rPr>
          <w:i/>
        </w:rPr>
        <w:t>m</w:t>
      </w:r>
      <w:r w:rsidRPr="006F07B8">
        <w:rPr>
          <w:i/>
          <w:spacing w:val="1"/>
        </w:rPr>
        <w:t>po</w:t>
      </w:r>
      <w:r w:rsidRPr="006F07B8">
        <w:rPr>
          <w:i/>
          <w:spacing w:val="-1"/>
        </w:rPr>
        <w:t>s</w:t>
      </w:r>
      <w:r w:rsidRPr="006F07B8">
        <w:rPr>
          <w:i/>
        </w:rPr>
        <w:t>itio</w:t>
      </w:r>
      <w:r w:rsidRPr="006F07B8">
        <w:rPr>
          <w:i/>
          <w:spacing w:val="3"/>
        </w:rPr>
        <w:t>n</w:t>
      </w:r>
      <w:r w:rsidRPr="006F07B8">
        <w:rPr>
          <w:i/>
        </w:rPr>
        <w:t>, t</w:t>
      </w:r>
      <w:r w:rsidRPr="006F07B8">
        <w:rPr>
          <w:i/>
          <w:spacing w:val="1"/>
        </w:rPr>
        <w:t>h</w:t>
      </w:r>
      <w:r w:rsidRPr="006F07B8">
        <w:rPr>
          <w:i/>
        </w:rPr>
        <w:t>e m</w:t>
      </w:r>
      <w:r w:rsidRPr="006F07B8">
        <w:rPr>
          <w:i/>
          <w:spacing w:val="1"/>
        </w:rPr>
        <w:t>a</w:t>
      </w:r>
      <w:r w:rsidRPr="006F07B8">
        <w:rPr>
          <w:i/>
        </w:rPr>
        <w:t>j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>ity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9"/>
        </w:rPr>
        <w:t xml:space="preserve"> </w:t>
      </w:r>
      <w:r w:rsidRPr="006F07B8">
        <w:rPr>
          <w:i/>
        </w:rPr>
        <w:t>m</w:t>
      </w:r>
      <w:r w:rsidRPr="006F07B8">
        <w:rPr>
          <w:i/>
          <w:spacing w:val="1"/>
        </w:rPr>
        <w:t>un</w:t>
      </w:r>
      <w:r w:rsidRPr="006F07B8">
        <w:rPr>
          <w:i/>
        </w:rPr>
        <w:t>ici</w:t>
      </w:r>
      <w:r w:rsidRPr="006F07B8">
        <w:rPr>
          <w:i/>
          <w:spacing w:val="1"/>
        </w:rPr>
        <w:t>pa</w:t>
      </w:r>
      <w:r w:rsidRPr="006F07B8">
        <w:rPr>
          <w:i/>
        </w:rPr>
        <w:t>l</w:t>
      </w:r>
      <w:r w:rsidRPr="006F07B8">
        <w:rPr>
          <w:i/>
          <w:spacing w:val="-1"/>
        </w:rPr>
        <w:t xml:space="preserve"> s</w:t>
      </w:r>
      <w:r w:rsidRPr="006F07B8">
        <w:rPr>
          <w:i/>
          <w:spacing w:val="1"/>
        </w:rPr>
        <w:t>o</w:t>
      </w:r>
      <w:r w:rsidRPr="006F07B8">
        <w:rPr>
          <w:i/>
        </w:rPr>
        <w:t>lid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1"/>
        </w:rPr>
        <w:t>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don</w:t>
      </w:r>
      <w:r w:rsidRPr="006F07B8">
        <w:rPr>
          <w:i/>
        </w:rPr>
        <w:t>esia</w:t>
      </w:r>
      <w:r w:rsidRPr="006F07B8">
        <w:rPr>
          <w:i/>
          <w:spacing w:val="1"/>
        </w:rPr>
        <w:t xml:space="preserve"> </w:t>
      </w:r>
      <w:r w:rsidR="00796893" w:rsidRPr="006F07B8">
        <w:rPr>
          <w:i/>
          <w:spacing w:val="1"/>
        </w:rPr>
        <w:t>is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cl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ss</w:t>
      </w:r>
      <w:r w:rsidRPr="006F07B8">
        <w:rPr>
          <w:i/>
        </w:rPr>
        <w:t>ified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</w:rPr>
        <w:t>s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rg</w:t>
      </w:r>
      <w:r w:rsidRPr="006F07B8">
        <w:rPr>
          <w:i/>
          <w:spacing w:val="1"/>
        </w:rPr>
        <w:t>an</w:t>
      </w:r>
      <w:r w:rsidRPr="006F07B8">
        <w:rPr>
          <w:i/>
        </w:rPr>
        <w:t>ic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2"/>
        </w:rPr>
        <w:t>(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1"/>
        </w:rPr>
        <w:t>)</w:t>
      </w:r>
      <w:r w:rsidRPr="006F07B8">
        <w:rPr>
          <w:i/>
        </w:rPr>
        <w:t>.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O</w:t>
      </w:r>
      <w:r w:rsidRPr="006F07B8">
        <w:rPr>
          <w:i/>
          <w:spacing w:val="1"/>
        </w:rPr>
        <w:t>n</w:t>
      </w:r>
      <w:r w:rsidRPr="006F07B8">
        <w:rPr>
          <w:i/>
        </w:rPr>
        <w:t>e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10"/>
        </w:rPr>
        <w:t xml:space="preserve"> </w:t>
      </w:r>
      <w:r w:rsidRPr="006F07B8">
        <w:rPr>
          <w:i/>
        </w:rPr>
        <w:t>te</w:t>
      </w:r>
      <w:r w:rsidRPr="006F07B8">
        <w:rPr>
          <w:i/>
          <w:spacing w:val="-2"/>
        </w:rPr>
        <w:t>c</w:t>
      </w:r>
      <w:r w:rsidRPr="006F07B8">
        <w:rPr>
          <w:i/>
          <w:spacing w:val="1"/>
        </w:rPr>
        <w:t>hno</w:t>
      </w:r>
      <w:r w:rsidRPr="006F07B8">
        <w:rPr>
          <w:i/>
        </w:rPr>
        <w:t>l</w:t>
      </w:r>
      <w:r w:rsidRPr="006F07B8">
        <w:rPr>
          <w:i/>
          <w:spacing w:val="-1"/>
        </w:rPr>
        <w:t>o</w:t>
      </w:r>
      <w:r w:rsidRPr="006F07B8">
        <w:rPr>
          <w:i/>
          <w:spacing w:val="1"/>
        </w:rPr>
        <w:t>g</w:t>
      </w:r>
      <w:r w:rsidRPr="006F07B8">
        <w:rPr>
          <w:i/>
        </w:rPr>
        <w:t>ic</w:t>
      </w:r>
      <w:r w:rsidRPr="006F07B8">
        <w:rPr>
          <w:i/>
          <w:spacing w:val="1"/>
        </w:rPr>
        <w:t>a</w:t>
      </w:r>
      <w:r w:rsidRPr="006F07B8">
        <w:rPr>
          <w:i/>
        </w:rPr>
        <w:t xml:space="preserve">l </w:t>
      </w:r>
      <w:r w:rsidR="00796893" w:rsidRPr="006F07B8">
        <w:rPr>
          <w:i/>
          <w:spacing w:val="1"/>
        </w:rPr>
        <w:t>p</w:t>
      </w:r>
      <w:r w:rsidR="00796893" w:rsidRPr="006F07B8">
        <w:rPr>
          <w:i/>
          <w:spacing w:val="-1"/>
        </w:rPr>
        <w:t>r</w:t>
      </w:r>
      <w:r w:rsidR="00796893" w:rsidRPr="006F07B8">
        <w:rPr>
          <w:i/>
          <w:spacing w:val="1"/>
        </w:rPr>
        <w:t>o</w:t>
      </w:r>
      <w:r w:rsidR="00796893" w:rsidRPr="006F07B8">
        <w:rPr>
          <w:i/>
        </w:rPr>
        <w:t>c</w:t>
      </w:r>
      <w:r w:rsidR="00796893" w:rsidRPr="006F07B8">
        <w:rPr>
          <w:i/>
          <w:spacing w:val="1"/>
        </w:rPr>
        <w:t>e</w:t>
      </w:r>
      <w:r w:rsidR="00796893" w:rsidRPr="006F07B8">
        <w:rPr>
          <w:i/>
          <w:spacing w:val="-1"/>
        </w:rPr>
        <w:t>s</w:t>
      </w:r>
      <w:r w:rsidR="00796893" w:rsidRPr="006F07B8">
        <w:rPr>
          <w:i/>
        </w:rPr>
        <w:t>ses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ha</w:t>
      </w:r>
      <w:r w:rsidRPr="006F07B8">
        <w:rPr>
          <w:i/>
        </w:rPr>
        <w:t>t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-1"/>
        </w:rPr>
        <w:t>a</w:t>
      </w:r>
      <w:r w:rsidRPr="006F07B8">
        <w:rPr>
          <w:i/>
        </w:rPr>
        <w:t>n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e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s</w:t>
      </w:r>
      <w:r w:rsidRPr="006F07B8">
        <w:rPr>
          <w:i/>
        </w:rPr>
        <w:t>ed to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</w:t>
      </w:r>
      <w:r w:rsidRPr="006F07B8">
        <w:rPr>
          <w:i/>
        </w:rPr>
        <w:t>s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is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Mec</w:t>
      </w:r>
      <w:r w:rsidRPr="006F07B8">
        <w:rPr>
          <w:i/>
          <w:spacing w:val="1"/>
        </w:rPr>
        <w:t>han</w:t>
      </w:r>
      <w:r w:rsidRPr="006F07B8">
        <w:rPr>
          <w:i/>
        </w:rPr>
        <w:t>ic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-6"/>
        </w:rPr>
        <w:t xml:space="preserve"> </w:t>
      </w:r>
      <w:r w:rsidRPr="006F07B8">
        <w:rPr>
          <w:i/>
        </w:rPr>
        <w:t>Bi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1"/>
        </w:rPr>
        <w:t>og</w:t>
      </w:r>
      <w:r w:rsidRPr="006F07B8">
        <w:rPr>
          <w:i/>
        </w:rPr>
        <w:t>ic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tme</w:t>
      </w:r>
      <w:r w:rsidRPr="006F07B8">
        <w:rPr>
          <w:i/>
          <w:spacing w:val="1"/>
        </w:rPr>
        <w:t>n</w:t>
      </w:r>
      <w:r w:rsidRPr="006F07B8">
        <w:rPr>
          <w:i/>
        </w:rPr>
        <w:t>t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2"/>
        </w:rPr>
        <w:t>(</w:t>
      </w:r>
      <w:r w:rsidRPr="006F07B8">
        <w:rPr>
          <w:i/>
        </w:rPr>
        <w:t>MBT)</w:t>
      </w:r>
      <w:r w:rsidRPr="006F07B8">
        <w:rPr>
          <w:i/>
          <w:spacing w:val="-1"/>
        </w:rPr>
        <w:t xml:space="preserve"> </w:t>
      </w:r>
      <w:r w:rsidR="00796893" w:rsidRPr="006F07B8">
        <w:rPr>
          <w:i/>
          <w:spacing w:val="-1"/>
        </w:rPr>
        <w:t>that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v</w:t>
      </w:r>
      <w:r w:rsidRPr="006F07B8">
        <w:rPr>
          <w:i/>
          <w:spacing w:val="1"/>
        </w:rPr>
        <w:t>o</w:t>
      </w:r>
      <w:r w:rsidRPr="006F07B8">
        <w:rPr>
          <w:i/>
        </w:rPr>
        <w:t>lves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1"/>
        </w:rPr>
        <w:t xml:space="preserve"> p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</w:t>
      </w:r>
      <w:r w:rsidRPr="006F07B8">
        <w:rPr>
          <w:i/>
        </w:rPr>
        <w:t xml:space="preserve">s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>ti</w:t>
      </w:r>
      <w:r w:rsidRPr="006F07B8">
        <w:rPr>
          <w:i/>
          <w:spacing w:val="1"/>
        </w:rPr>
        <w:t>ng</w:t>
      </w:r>
      <w:r w:rsidRPr="006F07B8">
        <w:rPr>
          <w:i/>
        </w:rPr>
        <w:t>,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2"/>
        </w:rPr>
        <w:t>c</w:t>
      </w:r>
      <w:r w:rsidRPr="006F07B8">
        <w:rPr>
          <w:i/>
          <w:spacing w:val="1"/>
        </w:rPr>
        <w:t>oun</w:t>
      </w:r>
      <w:r w:rsidRPr="006F07B8">
        <w:rPr>
          <w:i/>
        </w:rPr>
        <w:t>ti</w:t>
      </w:r>
      <w:r w:rsidRPr="006F07B8">
        <w:rPr>
          <w:i/>
          <w:spacing w:val="-2"/>
        </w:rPr>
        <w:t>n</w:t>
      </w:r>
      <w:r w:rsidRPr="006F07B8">
        <w:rPr>
          <w:i/>
          <w:spacing w:val="2"/>
        </w:rPr>
        <w:t>g</w:t>
      </w:r>
      <w:r w:rsidRPr="006F07B8">
        <w:rPr>
          <w:i/>
        </w:rPr>
        <w:t>,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mixi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g</w:t>
      </w:r>
      <w:r w:rsidRPr="006F07B8">
        <w:rPr>
          <w:i/>
        </w:rPr>
        <w:t>,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an</w:t>
      </w:r>
      <w:r w:rsidRPr="006F07B8">
        <w:rPr>
          <w:i/>
        </w:rPr>
        <w:t>d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1"/>
        </w:rPr>
        <w:t>pa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  <w:spacing w:val="2"/>
        </w:rPr>
        <w:t>n</w:t>
      </w:r>
      <w:r w:rsidRPr="006F07B8">
        <w:rPr>
          <w:i/>
        </w:rPr>
        <w:t>. Bi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te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s</w:t>
      </w:r>
      <w:r w:rsidRPr="006F07B8">
        <w:rPr>
          <w:i/>
          <w:spacing w:val="-2"/>
        </w:rPr>
        <w:t>e</w:t>
      </w:r>
      <w:r w:rsidRPr="006F07B8">
        <w:rPr>
          <w:i/>
        </w:rPr>
        <w:t>d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is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</w:rPr>
        <w:t>t</w:t>
      </w:r>
      <w:r w:rsidRPr="006F07B8">
        <w:rPr>
          <w:i/>
          <w:spacing w:val="1"/>
        </w:rPr>
        <w:t>ud</w:t>
      </w:r>
      <w:r w:rsidRPr="006F07B8">
        <w:rPr>
          <w:i/>
        </w:rPr>
        <w:t>y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is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1"/>
        </w:rPr>
        <w:t>ob</w:t>
      </w:r>
      <w:r w:rsidRPr="006F07B8">
        <w:rPr>
          <w:i/>
        </w:rPr>
        <w:t>t</w:t>
      </w:r>
      <w:r w:rsidRPr="006F07B8">
        <w:rPr>
          <w:i/>
          <w:spacing w:val="1"/>
        </w:rPr>
        <w:t>a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  <w:spacing w:val="-2"/>
        </w:rPr>
        <w:t>e</w:t>
      </w:r>
      <w:r w:rsidRPr="006F07B8">
        <w:rPr>
          <w:i/>
        </w:rPr>
        <w:t>d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-1"/>
        </w:rPr>
        <w:t>ro</w:t>
      </w:r>
      <w:r w:rsidRPr="006F07B8">
        <w:rPr>
          <w:i/>
        </w:rPr>
        <w:t>m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</w:rPr>
        <w:t>i</w:t>
      </w:r>
      <w:r w:rsidRPr="006F07B8">
        <w:rPr>
          <w:i/>
          <w:spacing w:val="1"/>
        </w:rPr>
        <w:t>ng</w:t>
      </w:r>
      <w:r w:rsidRPr="006F07B8">
        <w:rPr>
          <w:i/>
        </w:rPr>
        <w:t>in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M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</w:rPr>
        <w:t>k</w:t>
      </w:r>
      <w:r w:rsidRPr="006F07B8">
        <w:rPr>
          <w:i/>
          <w:spacing w:val="1"/>
        </w:rPr>
        <w:t>e</w:t>
      </w:r>
      <w:r w:rsidRPr="006F07B8">
        <w:rPr>
          <w:i/>
        </w:rPr>
        <w:t>t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in B</w:t>
      </w:r>
      <w:r w:rsidRPr="006F07B8">
        <w:rPr>
          <w:i/>
          <w:spacing w:val="1"/>
        </w:rPr>
        <w:t>and</w:t>
      </w:r>
      <w:r w:rsidRPr="006F07B8">
        <w:rPr>
          <w:i/>
          <w:spacing w:val="-1"/>
        </w:rPr>
        <w:t>u</w:t>
      </w:r>
      <w:r w:rsidRPr="006F07B8">
        <w:rPr>
          <w:i/>
          <w:spacing w:val="1"/>
        </w:rPr>
        <w:t>n</w:t>
      </w:r>
      <w:r w:rsidRPr="006F07B8">
        <w:rPr>
          <w:i/>
        </w:rPr>
        <w:t xml:space="preserve">g </w:t>
      </w:r>
      <w:r w:rsidRPr="006F07B8">
        <w:rPr>
          <w:i/>
          <w:spacing w:val="-1"/>
        </w:rPr>
        <w:t>w</w:t>
      </w:r>
      <w:r w:rsidRPr="006F07B8">
        <w:rPr>
          <w:i/>
        </w:rPr>
        <w:t>ith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1"/>
        </w:rPr>
        <w:t xml:space="preserve"> 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-1"/>
        </w:rPr>
        <w:t>o</w:t>
      </w:r>
      <w:r w:rsidRPr="006F07B8">
        <w:rPr>
          <w:i/>
          <w:spacing w:val="1"/>
        </w:rPr>
        <w:t>g</w:t>
      </w:r>
      <w:r w:rsidRPr="006F07B8">
        <w:rPr>
          <w:i/>
        </w:rPr>
        <w:t>ic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1"/>
        </w:rPr>
        <w:t>pr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ss</w:t>
      </w:r>
      <w:r w:rsidRPr="006F07B8">
        <w:rPr>
          <w:i/>
        </w:rPr>
        <w:t>es</w:t>
      </w:r>
      <w:r w:rsidRPr="006F07B8">
        <w:rPr>
          <w:i/>
          <w:spacing w:val="-3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ha</w:t>
      </w:r>
      <w:r w:rsidRPr="006F07B8">
        <w:rPr>
          <w:i/>
        </w:rPr>
        <w:t>t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app</w:t>
      </w:r>
      <w:r w:rsidRPr="006F07B8">
        <w:rPr>
          <w:i/>
        </w:rPr>
        <w:t>lied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-1"/>
        </w:rPr>
        <w:t>h</w:t>
      </w:r>
      <w:r w:rsidRPr="006F07B8">
        <w:rPr>
          <w:i/>
        </w:rPr>
        <w:t>e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ana</w:t>
      </w:r>
      <w:r w:rsidRPr="006F07B8">
        <w:rPr>
          <w:i/>
        </w:rPr>
        <w:t>er</w:t>
      </w:r>
      <w:r w:rsidRPr="006F07B8">
        <w:rPr>
          <w:i/>
          <w:spacing w:val="-2"/>
        </w:rPr>
        <w:t>o</w:t>
      </w:r>
      <w:r w:rsidRPr="006F07B8">
        <w:rPr>
          <w:i/>
          <w:spacing w:val="1"/>
        </w:rPr>
        <w:t>b</w:t>
      </w:r>
      <w:r w:rsidRPr="006F07B8">
        <w:rPr>
          <w:i/>
        </w:rPr>
        <w:t>ic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</w:t>
      </w:r>
      <w:r w:rsidRPr="006F07B8">
        <w:rPr>
          <w:i/>
        </w:rPr>
        <w:t>s</w:t>
      </w:r>
      <w:r w:rsidRPr="006F07B8">
        <w:rPr>
          <w:i/>
          <w:spacing w:val="-1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s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2"/>
        </w:rPr>
        <w:t>c</w:t>
      </w:r>
      <w:r w:rsidRPr="006F07B8">
        <w:rPr>
          <w:i/>
          <w:spacing w:val="1"/>
        </w:rPr>
        <w:t>on</w:t>
      </w:r>
      <w:r w:rsidRPr="006F07B8">
        <w:rPr>
          <w:i/>
        </w:rPr>
        <w:t>ti</w:t>
      </w:r>
      <w:r w:rsidRPr="006F07B8">
        <w:rPr>
          <w:i/>
          <w:spacing w:val="1"/>
        </w:rPr>
        <w:t>nu</w:t>
      </w:r>
      <w:r w:rsidRPr="006F07B8">
        <w:rPr>
          <w:i/>
          <w:spacing w:val="-1"/>
        </w:rPr>
        <w:t>o</w:t>
      </w:r>
      <w:r w:rsidRPr="006F07B8">
        <w:rPr>
          <w:i/>
          <w:spacing w:val="1"/>
        </w:rPr>
        <w:t>u</w:t>
      </w:r>
      <w:r w:rsidRPr="006F07B8">
        <w:rPr>
          <w:i/>
        </w:rPr>
        <w:t>s</w:t>
      </w:r>
      <w:r w:rsidRPr="006F07B8">
        <w:rPr>
          <w:i/>
          <w:spacing w:val="-3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ct</w:t>
      </w:r>
      <w:r w:rsidRPr="006F07B8">
        <w:rPr>
          <w:i/>
          <w:spacing w:val="1"/>
        </w:rPr>
        <w:t>o</w:t>
      </w:r>
      <w:r w:rsidRPr="006F07B8">
        <w:rPr>
          <w:i/>
        </w:rPr>
        <w:t>r</w:t>
      </w:r>
      <w:r w:rsidRPr="006F07B8">
        <w:rPr>
          <w:i/>
          <w:spacing w:val="-1"/>
        </w:rPr>
        <w:t xml:space="preserve"> </w:t>
      </w:r>
      <w:r w:rsidRPr="006F07B8">
        <w:rPr>
          <w:i/>
        </w:rPr>
        <w:t>U</w:t>
      </w:r>
      <w:r w:rsidRPr="006F07B8">
        <w:rPr>
          <w:i/>
          <w:spacing w:val="1"/>
        </w:rPr>
        <w:t>p</w:t>
      </w:r>
      <w:r w:rsidRPr="006F07B8">
        <w:rPr>
          <w:i/>
        </w:rPr>
        <w:t>fl</w:t>
      </w:r>
      <w:r w:rsidRPr="006F07B8">
        <w:rPr>
          <w:i/>
          <w:spacing w:val="1"/>
        </w:rPr>
        <w:t>o</w:t>
      </w:r>
      <w:r w:rsidRPr="006F07B8">
        <w:rPr>
          <w:i/>
        </w:rPr>
        <w:t>w A</w:t>
      </w:r>
      <w:r w:rsidRPr="006F07B8">
        <w:rPr>
          <w:i/>
          <w:spacing w:val="1"/>
        </w:rPr>
        <w:t>na</w:t>
      </w:r>
      <w:r w:rsidRPr="006F07B8">
        <w:rPr>
          <w:i/>
        </w:rPr>
        <w:t>er</w:t>
      </w:r>
      <w:r w:rsidRPr="006F07B8">
        <w:rPr>
          <w:i/>
          <w:spacing w:val="1"/>
        </w:rPr>
        <w:t>ob</w:t>
      </w:r>
      <w:r w:rsidRPr="006F07B8">
        <w:rPr>
          <w:i/>
        </w:rPr>
        <w:t>ic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Fixed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Bed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2"/>
        </w:rPr>
        <w:t>(</w:t>
      </w:r>
      <w:r w:rsidRPr="006F07B8">
        <w:rPr>
          <w:i/>
        </w:rPr>
        <w:t>U</w:t>
      </w:r>
      <w:r w:rsidRPr="006F07B8">
        <w:rPr>
          <w:i/>
          <w:spacing w:val="1"/>
        </w:rPr>
        <w:t>A</w:t>
      </w:r>
      <w:r w:rsidRPr="006F07B8">
        <w:rPr>
          <w:i/>
        </w:rPr>
        <w:t>F</w:t>
      </w:r>
      <w:r w:rsidRPr="006F07B8">
        <w:rPr>
          <w:i/>
          <w:spacing w:val="1"/>
        </w:rPr>
        <w:t>B</w:t>
      </w:r>
      <w:r w:rsidRPr="006F07B8">
        <w:rPr>
          <w:i/>
        </w:rPr>
        <w:t>)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</w:rPr>
        <w:t>ith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pu</w:t>
      </w:r>
      <w:r w:rsidRPr="006F07B8">
        <w:rPr>
          <w:i/>
        </w:rPr>
        <w:t>mice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1"/>
        </w:rPr>
        <w:t>uppo</w:t>
      </w:r>
      <w:r w:rsidRPr="006F07B8">
        <w:rPr>
          <w:i/>
          <w:spacing w:val="-1"/>
        </w:rPr>
        <w:t>r</w:t>
      </w:r>
      <w:r w:rsidRPr="006F07B8">
        <w:rPr>
          <w:i/>
        </w:rPr>
        <w:t>ti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me</w:t>
      </w:r>
      <w:r w:rsidRPr="006F07B8">
        <w:rPr>
          <w:i/>
          <w:spacing w:val="2"/>
        </w:rPr>
        <w:t>d</w:t>
      </w:r>
      <w:r w:rsidRPr="006F07B8">
        <w:rPr>
          <w:i/>
        </w:rPr>
        <w:t>i</w:t>
      </w:r>
      <w:r w:rsidRPr="006F07B8">
        <w:rPr>
          <w:i/>
          <w:spacing w:val="1"/>
        </w:rPr>
        <w:t>a</w:t>
      </w:r>
      <w:r w:rsidRPr="006F07B8">
        <w:rPr>
          <w:i/>
        </w:rPr>
        <w:t>,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effl</w:t>
      </w:r>
      <w:r w:rsidRPr="006F07B8">
        <w:rPr>
          <w:i/>
          <w:spacing w:val="1"/>
        </w:rPr>
        <w:t>u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</w:rPr>
        <w:t>t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c</w:t>
      </w:r>
      <w:r w:rsidRPr="006F07B8">
        <w:rPr>
          <w:i/>
        </w:rPr>
        <w:t>i</w:t>
      </w:r>
      <w:r w:rsidRPr="006F07B8">
        <w:rPr>
          <w:i/>
          <w:spacing w:val="-1"/>
        </w:rPr>
        <w:t>r</w:t>
      </w:r>
      <w:r w:rsidRPr="006F07B8">
        <w:rPr>
          <w:i/>
        </w:rPr>
        <w:t>c</w:t>
      </w:r>
      <w:r w:rsidRPr="006F07B8">
        <w:rPr>
          <w:i/>
          <w:spacing w:val="1"/>
        </w:rPr>
        <w:t>u</w:t>
      </w:r>
      <w:r w:rsidRPr="006F07B8">
        <w:rPr>
          <w:i/>
        </w:rPr>
        <w:t>l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  <w:spacing w:val="2"/>
        </w:rPr>
        <w:t>n</w:t>
      </w:r>
      <w:r w:rsidRPr="006F07B8">
        <w:rPr>
          <w:i/>
        </w:rPr>
        <w:t xml:space="preserve">, </w:t>
      </w:r>
      <w:r w:rsidRPr="006F07B8">
        <w:rPr>
          <w:i/>
          <w:spacing w:val="1"/>
        </w:rPr>
        <w:t>an</w:t>
      </w:r>
      <w:r w:rsidRPr="006F07B8">
        <w:rPr>
          <w:i/>
        </w:rPr>
        <w:t>d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</w:rPr>
        <w:t>it</w:t>
      </w:r>
      <w:r w:rsidRPr="006F07B8">
        <w:rPr>
          <w:i/>
          <w:spacing w:val="1"/>
        </w:rPr>
        <w:t>hou</w:t>
      </w:r>
      <w:r w:rsidRPr="006F07B8">
        <w:rPr>
          <w:i/>
        </w:rPr>
        <w:t>t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H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1"/>
        </w:rPr>
        <w:t>on</w:t>
      </w:r>
      <w:r w:rsidRPr="006F07B8">
        <w:rPr>
          <w:i/>
        </w:rPr>
        <w:t>t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l.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 xml:space="preserve">is </w:t>
      </w:r>
      <w:r w:rsidRPr="006F07B8">
        <w:rPr>
          <w:i/>
          <w:spacing w:val="-1"/>
        </w:rPr>
        <w:t>s</w:t>
      </w:r>
      <w:r w:rsidRPr="006F07B8">
        <w:rPr>
          <w:i/>
        </w:rPr>
        <w:t>t</w:t>
      </w:r>
      <w:r w:rsidRPr="006F07B8">
        <w:rPr>
          <w:i/>
          <w:spacing w:val="1"/>
        </w:rPr>
        <w:t>ud</w:t>
      </w:r>
      <w:r w:rsidRPr="006F07B8">
        <w:rPr>
          <w:i/>
        </w:rPr>
        <w:t>y</w:t>
      </w:r>
      <w:r w:rsidRPr="006F07B8">
        <w:rPr>
          <w:i/>
          <w:spacing w:val="11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</w:rPr>
        <w:t>ims</w:t>
      </w:r>
      <w:r w:rsidRPr="006F07B8">
        <w:rPr>
          <w:i/>
          <w:spacing w:val="11"/>
        </w:rPr>
        <w:t xml:space="preserve"> </w:t>
      </w:r>
      <w:r w:rsidRPr="006F07B8">
        <w:rPr>
          <w:i/>
        </w:rPr>
        <w:t>to</w:t>
      </w:r>
      <w:r w:rsidRPr="006F07B8">
        <w:rPr>
          <w:i/>
          <w:spacing w:val="12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v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</w:t>
      </w:r>
      <w:r w:rsidRPr="006F07B8">
        <w:rPr>
          <w:i/>
        </w:rPr>
        <w:t>ti</w:t>
      </w:r>
      <w:r w:rsidRPr="006F07B8">
        <w:rPr>
          <w:i/>
          <w:spacing w:val="1"/>
        </w:rPr>
        <w:t>ga</w:t>
      </w:r>
      <w:r w:rsidRPr="006F07B8">
        <w:rPr>
          <w:i/>
        </w:rPr>
        <w:t>te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14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  <w:spacing w:val="-3"/>
        </w:rPr>
        <w:t>r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e</w:t>
      </w:r>
      <w:r w:rsidRPr="006F07B8">
        <w:rPr>
          <w:i/>
          <w:spacing w:val="-1"/>
        </w:rPr>
        <w:t>s</w:t>
      </w:r>
      <w:r w:rsidRPr="006F07B8">
        <w:rPr>
          <w:i/>
        </w:rPr>
        <w:t>s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p</w:t>
      </w:r>
      <w:r w:rsidRPr="006F07B8">
        <w:rPr>
          <w:i/>
        </w:rPr>
        <w:t>erfo</w:t>
      </w:r>
      <w:r w:rsidRPr="006F07B8">
        <w:rPr>
          <w:i/>
          <w:spacing w:val="-1"/>
        </w:rPr>
        <w:t>r</w:t>
      </w:r>
      <w:r w:rsidRPr="006F07B8">
        <w:rPr>
          <w:i/>
        </w:rPr>
        <w:t>m</w:t>
      </w:r>
      <w:r w:rsidRPr="006F07B8">
        <w:rPr>
          <w:i/>
          <w:spacing w:val="1"/>
        </w:rPr>
        <w:t>an</w:t>
      </w:r>
      <w:r w:rsidRPr="006F07B8">
        <w:rPr>
          <w:i/>
        </w:rPr>
        <w:t>ce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d</w:t>
      </w:r>
      <w:r w:rsidRPr="006F07B8">
        <w:rPr>
          <w:i/>
          <w:spacing w:val="13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em</w:t>
      </w:r>
      <w:r w:rsidRPr="006F07B8">
        <w:rPr>
          <w:i/>
          <w:spacing w:val="2"/>
        </w:rPr>
        <w:t>o</w:t>
      </w:r>
      <w:r w:rsidRPr="006F07B8">
        <w:rPr>
          <w:i/>
          <w:spacing w:val="-2"/>
        </w:rPr>
        <w:t>v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efficie</w:t>
      </w:r>
      <w:r w:rsidRPr="006F07B8">
        <w:rPr>
          <w:i/>
          <w:spacing w:val="1"/>
        </w:rPr>
        <w:t>n</w:t>
      </w:r>
      <w:r w:rsidRPr="006F07B8">
        <w:rPr>
          <w:i/>
        </w:rPr>
        <w:t>cy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10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g</w:t>
      </w:r>
      <w:r w:rsidRPr="006F07B8">
        <w:rPr>
          <w:i/>
          <w:spacing w:val="-1"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ic</w:t>
      </w:r>
      <w:r w:rsidRPr="006F07B8">
        <w:rPr>
          <w:i/>
          <w:spacing w:val="10"/>
        </w:rPr>
        <w:t xml:space="preserve"> </w:t>
      </w:r>
      <w:r w:rsidRPr="006F07B8">
        <w:rPr>
          <w:i/>
          <w:spacing w:val="-2"/>
        </w:rPr>
        <w:t>c</w:t>
      </w:r>
      <w:r w:rsidRPr="006F07B8">
        <w:rPr>
          <w:i/>
          <w:spacing w:val="1"/>
        </w:rPr>
        <w:t>o</w:t>
      </w:r>
      <w:r w:rsidRPr="006F07B8">
        <w:rPr>
          <w:i/>
        </w:rPr>
        <w:t>m</w:t>
      </w:r>
      <w:r w:rsidRPr="006F07B8">
        <w:rPr>
          <w:i/>
          <w:spacing w:val="-1"/>
        </w:rPr>
        <w:t>p</w:t>
      </w:r>
      <w:r w:rsidRPr="006F07B8">
        <w:rPr>
          <w:i/>
          <w:spacing w:val="1"/>
        </w:rPr>
        <w:t>ound</w:t>
      </w:r>
      <w:r w:rsidRPr="006F07B8">
        <w:rPr>
          <w:i/>
        </w:rPr>
        <w:t>s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</w:rPr>
        <w:t>ith</w:t>
      </w:r>
      <w:r w:rsidRPr="006F07B8">
        <w:rPr>
          <w:i/>
          <w:spacing w:val="10"/>
        </w:rPr>
        <w:t xml:space="preserve"> </w:t>
      </w:r>
      <w:r w:rsidRPr="006F07B8">
        <w:rPr>
          <w:i/>
        </w:rPr>
        <w:t>U</w:t>
      </w:r>
      <w:r w:rsidRPr="006F07B8">
        <w:rPr>
          <w:i/>
          <w:spacing w:val="1"/>
        </w:rPr>
        <w:t>A</w:t>
      </w:r>
      <w:r w:rsidRPr="006F07B8">
        <w:rPr>
          <w:i/>
        </w:rPr>
        <w:t>FB</w:t>
      </w:r>
      <w:r w:rsidRPr="006F07B8">
        <w:rPr>
          <w:i/>
          <w:spacing w:val="12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ct</w:t>
      </w:r>
      <w:r w:rsidRPr="006F07B8">
        <w:rPr>
          <w:i/>
          <w:spacing w:val="1"/>
        </w:rPr>
        <w:t>o</w:t>
      </w:r>
      <w:r w:rsidRPr="006F07B8">
        <w:rPr>
          <w:i/>
        </w:rPr>
        <w:t>r in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l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b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</w:rPr>
        <w:t>t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 xml:space="preserve">y </w:t>
      </w:r>
      <w:r w:rsidRPr="006F07B8">
        <w:rPr>
          <w:i/>
          <w:spacing w:val="-1"/>
        </w:rPr>
        <w:t>s</w:t>
      </w:r>
      <w:r w:rsidRPr="006F07B8">
        <w:rPr>
          <w:i/>
        </w:rPr>
        <w:t>c</w:t>
      </w:r>
      <w:r w:rsidRPr="006F07B8">
        <w:rPr>
          <w:i/>
          <w:spacing w:val="1"/>
        </w:rPr>
        <w:t>a</w:t>
      </w:r>
      <w:r w:rsidRPr="006F07B8">
        <w:rPr>
          <w:i/>
        </w:rPr>
        <w:t>le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to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d</w:t>
      </w:r>
      <w:r w:rsidRPr="006F07B8">
        <w:rPr>
          <w:i/>
          <w:spacing w:val="-2"/>
        </w:rPr>
        <w:t>e</w:t>
      </w:r>
      <w:r w:rsidRPr="006F07B8">
        <w:rPr>
          <w:i/>
          <w:spacing w:val="1"/>
        </w:rPr>
        <w:t>g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d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li</w:t>
      </w:r>
      <w:r w:rsidRPr="006F07B8">
        <w:rPr>
          <w:i/>
          <w:spacing w:val="1"/>
        </w:rPr>
        <w:t>qu</w:t>
      </w:r>
      <w:r w:rsidRPr="006F07B8">
        <w:rPr>
          <w:i/>
          <w:spacing w:val="-3"/>
        </w:rPr>
        <w:t>i</w:t>
      </w:r>
      <w:r w:rsidRPr="006F07B8">
        <w:rPr>
          <w:i/>
        </w:rPr>
        <w:t>d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pha</w:t>
      </w:r>
      <w:r w:rsidRPr="006F07B8">
        <w:rPr>
          <w:i/>
          <w:spacing w:val="-1"/>
        </w:rPr>
        <w:t>s</w:t>
      </w:r>
      <w:r w:rsidRPr="006F07B8">
        <w:rPr>
          <w:i/>
        </w:rPr>
        <w:t>e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</w:t>
      </w:r>
      <w:r w:rsidR="00E63170" w:rsidRPr="006F07B8">
        <w:rPr>
          <w:i/>
          <w:spacing w:val="1"/>
        </w:rPr>
        <w:t>-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s</w:t>
      </w:r>
      <w:r w:rsidRPr="006F07B8">
        <w:rPr>
          <w:i/>
        </w:rPr>
        <w:t>t</w:t>
      </w:r>
      <w:r w:rsidRPr="006F07B8">
        <w:rPr>
          <w:i/>
          <w:spacing w:val="1"/>
        </w:rPr>
        <w:t>e</w:t>
      </w:r>
      <w:r w:rsidRPr="006F07B8">
        <w:rPr>
          <w:i/>
        </w:rPr>
        <w:t>.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ct</w:t>
      </w:r>
      <w:r w:rsidRPr="006F07B8">
        <w:rPr>
          <w:i/>
          <w:spacing w:val="1"/>
        </w:rPr>
        <w:t>o</w:t>
      </w:r>
      <w:r w:rsidRPr="006F07B8">
        <w:rPr>
          <w:i/>
        </w:rPr>
        <w:t>r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</w:rPr>
        <w:t>ith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a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v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1"/>
        </w:rPr>
        <w:t>u</w:t>
      </w:r>
      <w:r w:rsidRPr="006F07B8">
        <w:rPr>
          <w:i/>
        </w:rPr>
        <w:t>me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9</w:t>
      </w:r>
      <w:r w:rsidRPr="006F07B8">
        <w:rPr>
          <w:i/>
          <w:spacing w:val="9"/>
        </w:rPr>
        <w:t xml:space="preserve"> </w:t>
      </w:r>
      <w:r w:rsidRPr="006F07B8">
        <w:rPr>
          <w:i/>
        </w:rPr>
        <w:t>lite</w:t>
      </w:r>
      <w:r w:rsidRPr="006F07B8">
        <w:rPr>
          <w:i/>
          <w:spacing w:val="-1"/>
        </w:rPr>
        <w:t>r</w:t>
      </w:r>
      <w:r w:rsidRPr="006F07B8">
        <w:rPr>
          <w:i/>
        </w:rPr>
        <w:t>s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a</w:t>
      </w:r>
      <w:r w:rsidRPr="006F07B8">
        <w:rPr>
          <w:i/>
        </w:rPr>
        <w:t>s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u</w:t>
      </w:r>
      <w:r w:rsidRPr="006F07B8">
        <w:rPr>
          <w:i/>
          <w:spacing w:val="-1"/>
        </w:rPr>
        <w:t>s</w:t>
      </w:r>
      <w:r w:rsidRPr="006F07B8">
        <w:rPr>
          <w:i/>
        </w:rPr>
        <w:t>ed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1"/>
        </w:rPr>
        <w:t>o</w:t>
      </w:r>
      <w:r w:rsidRPr="006F07B8">
        <w:rPr>
          <w:i/>
        </w:rPr>
        <w:t>r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-1"/>
        </w:rPr>
        <w:t>h</w:t>
      </w:r>
      <w:r w:rsidRPr="006F07B8">
        <w:rPr>
          <w:i/>
        </w:rPr>
        <w:t xml:space="preserve">e </w:t>
      </w:r>
      <w:r w:rsidRPr="006F07B8">
        <w:rPr>
          <w:i/>
          <w:spacing w:val="1"/>
        </w:rPr>
        <w:t>op</w:t>
      </w:r>
      <w:r w:rsidRPr="006F07B8">
        <w:rPr>
          <w:i/>
        </w:rPr>
        <w:t>er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</w:rPr>
        <w:t xml:space="preserve">n </w:t>
      </w:r>
      <w:r w:rsidRPr="006F07B8">
        <w:rPr>
          <w:i/>
          <w:spacing w:val="1"/>
        </w:rPr>
        <w:t>app</w:t>
      </w:r>
      <w:r w:rsidR="00E63170" w:rsidRPr="006F07B8">
        <w:rPr>
          <w:i/>
        </w:rPr>
        <w:t>l</w:t>
      </w:r>
      <w:r w:rsidRPr="006F07B8">
        <w:rPr>
          <w:i/>
        </w:rPr>
        <w:t>yi</w:t>
      </w:r>
      <w:r w:rsidRPr="006F07B8">
        <w:rPr>
          <w:i/>
          <w:spacing w:val="-1"/>
        </w:rPr>
        <w:t>n</w:t>
      </w:r>
      <w:r w:rsidRPr="006F07B8">
        <w:rPr>
          <w:i/>
        </w:rPr>
        <w:t>g</w:t>
      </w:r>
      <w:r w:rsidRPr="006F07B8">
        <w:rPr>
          <w:i/>
          <w:spacing w:val="7"/>
        </w:rPr>
        <w:t xml:space="preserve"> </w:t>
      </w:r>
      <w:r w:rsidRPr="006F07B8">
        <w:rPr>
          <w:i/>
        </w:rPr>
        <w:t>6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da</w:t>
      </w:r>
      <w:r w:rsidRPr="006F07B8">
        <w:rPr>
          <w:i/>
        </w:rPr>
        <w:t>y</w:t>
      </w:r>
      <w:r w:rsidR="00E63170" w:rsidRPr="006F07B8">
        <w:rPr>
          <w:i/>
        </w:rPr>
        <w:t>s</w:t>
      </w:r>
      <w:r w:rsidRPr="006F07B8">
        <w:rPr>
          <w:i/>
          <w:spacing w:val="2"/>
        </w:rPr>
        <w:t xml:space="preserve"> </w:t>
      </w:r>
      <w:r w:rsidRPr="006F07B8">
        <w:rPr>
          <w:i/>
        </w:rPr>
        <w:t>H</w:t>
      </w:r>
      <w:r w:rsidRPr="006F07B8">
        <w:rPr>
          <w:i/>
          <w:spacing w:val="1"/>
        </w:rPr>
        <w:t>R</w:t>
      </w:r>
      <w:r w:rsidRPr="006F07B8">
        <w:rPr>
          <w:i/>
        </w:rPr>
        <w:t>T</w:t>
      </w:r>
      <w:r w:rsidRPr="006F07B8">
        <w:rPr>
          <w:i/>
          <w:spacing w:val="10"/>
        </w:rPr>
        <w:t xml:space="preserve"> </w:t>
      </w:r>
      <w:r w:rsidRPr="006F07B8">
        <w:rPr>
          <w:i/>
          <w:spacing w:val="1"/>
        </w:rPr>
        <w:t>an</w:t>
      </w:r>
      <w:r w:rsidRPr="006F07B8">
        <w:rPr>
          <w:i/>
        </w:rPr>
        <w:t>d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3"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fl</w:t>
      </w:r>
      <w:r w:rsidRPr="006F07B8">
        <w:rPr>
          <w:i/>
          <w:spacing w:val="1"/>
        </w:rPr>
        <w:t>u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</w:rPr>
        <w:t>t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-2"/>
        </w:rPr>
        <w:t>c</w:t>
      </w:r>
      <w:r w:rsidRPr="006F07B8">
        <w:rPr>
          <w:i/>
          <w:spacing w:val="1"/>
        </w:rPr>
        <w:t>on</w:t>
      </w:r>
      <w:r w:rsidRPr="006F07B8">
        <w:rPr>
          <w:i/>
        </w:rPr>
        <w:t>c</w:t>
      </w:r>
      <w:r w:rsidRPr="006F07B8">
        <w:rPr>
          <w:i/>
          <w:spacing w:val="1"/>
        </w:rPr>
        <w:t>en</w:t>
      </w:r>
      <w:r w:rsidRPr="006F07B8">
        <w:rPr>
          <w:i/>
        </w:rPr>
        <w:t>t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</w:rPr>
        <w:t>t</w:t>
      </w:r>
      <w:r w:rsidRPr="006F07B8">
        <w:rPr>
          <w:i/>
          <w:spacing w:val="-3"/>
        </w:rPr>
        <w:t>i</w:t>
      </w:r>
      <w:r w:rsidRPr="006F07B8">
        <w:rPr>
          <w:i/>
          <w:spacing w:val="1"/>
        </w:rPr>
        <w:t>o</w:t>
      </w:r>
      <w:r w:rsidRPr="006F07B8">
        <w:rPr>
          <w:i/>
        </w:rPr>
        <w:t>n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-1"/>
        </w:rPr>
        <w:t>±</w:t>
      </w:r>
      <w:r w:rsidRPr="006F07B8">
        <w:rPr>
          <w:i/>
          <w:spacing w:val="1"/>
        </w:rPr>
        <w:t>12</w:t>
      </w:r>
      <w:r w:rsidRPr="006F07B8">
        <w:rPr>
          <w:i/>
          <w:spacing w:val="-2"/>
        </w:rPr>
        <w:t>.</w:t>
      </w:r>
      <w:r w:rsidRPr="006F07B8">
        <w:rPr>
          <w:i/>
          <w:spacing w:val="2"/>
        </w:rPr>
        <w:t>0</w:t>
      </w:r>
      <w:r w:rsidRPr="006F07B8">
        <w:rPr>
          <w:i/>
          <w:spacing w:val="1"/>
        </w:rPr>
        <w:t>00</w:t>
      </w:r>
      <w:r w:rsidRPr="006F07B8">
        <w:rPr>
          <w:i/>
        </w:rPr>
        <w:t>,</w:t>
      </w:r>
      <w:r w:rsidRPr="006F07B8">
        <w:rPr>
          <w:i/>
          <w:spacing w:val="1"/>
        </w:rPr>
        <w:t xml:space="preserve"> ±</w:t>
      </w:r>
      <w:r w:rsidRPr="006F07B8">
        <w:rPr>
          <w:i/>
          <w:spacing w:val="-1"/>
        </w:rPr>
        <w:t>1</w:t>
      </w:r>
      <w:r w:rsidRPr="006F07B8">
        <w:rPr>
          <w:i/>
          <w:spacing w:val="1"/>
        </w:rPr>
        <w:t>0</w:t>
      </w:r>
      <w:r w:rsidRPr="006F07B8">
        <w:rPr>
          <w:i/>
        </w:rPr>
        <w:t>.</w:t>
      </w:r>
      <w:r w:rsidRPr="006F07B8">
        <w:rPr>
          <w:i/>
          <w:spacing w:val="-1"/>
        </w:rPr>
        <w:t>0</w:t>
      </w:r>
      <w:r w:rsidRPr="006F07B8">
        <w:rPr>
          <w:i/>
          <w:spacing w:val="1"/>
        </w:rPr>
        <w:t>00</w:t>
      </w:r>
      <w:r w:rsidRPr="006F07B8">
        <w:rPr>
          <w:i/>
        </w:rPr>
        <w:t xml:space="preserve">, </w:t>
      </w:r>
      <w:r w:rsidRPr="006F07B8">
        <w:rPr>
          <w:i/>
          <w:spacing w:val="1"/>
        </w:rPr>
        <w:t>±8</w:t>
      </w:r>
      <w:r w:rsidRPr="006F07B8">
        <w:rPr>
          <w:i/>
          <w:spacing w:val="-2"/>
        </w:rPr>
        <w:t>.</w:t>
      </w:r>
      <w:r w:rsidRPr="006F07B8">
        <w:rPr>
          <w:i/>
          <w:spacing w:val="1"/>
        </w:rPr>
        <w:t>000</w:t>
      </w:r>
      <w:r w:rsidRPr="006F07B8">
        <w:rPr>
          <w:i/>
        </w:rPr>
        <w:t>,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±6</w:t>
      </w:r>
      <w:r w:rsidRPr="006F07B8">
        <w:rPr>
          <w:i/>
          <w:spacing w:val="-2"/>
        </w:rPr>
        <w:t>.</w:t>
      </w:r>
      <w:r w:rsidRPr="006F07B8">
        <w:rPr>
          <w:i/>
          <w:spacing w:val="1"/>
        </w:rPr>
        <w:t>000</w:t>
      </w:r>
      <w:r w:rsidRPr="006F07B8">
        <w:rPr>
          <w:i/>
        </w:rPr>
        <w:t>,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</w:rPr>
        <w:t>d</w:t>
      </w:r>
      <w:r w:rsidRPr="006F07B8">
        <w:rPr>
          <w:i/>
          <w:spacing w:val="13"/>
        </w:rPr>
        <w:t xml:space="preserve"> </w:t>
      </w:r>
      <w:r w:rsidRPr="006F07B8">
        <w:rPr>
          <w:i/>
          <w:spacing w:val="-1"/>
        </w:rPr>
        <w:t>±</w:t>
      </w:r>
      <w:r w:rsidRPr="006F07B8">
        <w:rPr>
          <w:i/>
          <w:spacing w:val="1"/>
        </w:rPr>
        <w:t>4</w:t>
      </w:r>
      <w:r w:rsidRPr="006F07B8">
        <w:rPr>
          <w:i/>
        </w:rPr>
        <w:t>.</w:t>
      </w:r>
      <w:r w:rsidRPr="006F07B8">
        <w:rPr>
          <w:i/>
          <w:spacing w:val="-1"/>
        </w:rPr>
        <w:t>0</w:t>
      </w:r>
      <w:r w:rsidRPr="006F07B8">
        <w:rPr>
          <w:i/>
          <w:spacing w:val="1"/>
        </w:rPr>
        <w:t>0</w:t>
      </w:r>
      <w:r w:rsidRPr="006F07B8">
        <w:rPr>
          <w:i/>
        </w:rPr>
        <w:t>0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2"/>
        </w:rPr>
        <w:t>m</w:t>
      </w:r>
      <w:r w:rsidRPr="006F07B8">
        <w:rPr>
          <w:i/>
          <w:spacing w:val="1"/>
        </w:rPr>
        <w:t>g</w:t>
      </w:r>
      <w:r w:rsidRPr="006F07B8">
        <w:rPr>
          <w:i/>
        </w:rPr>
        <w:t xml:space="preserve">/L </w:t>
      </w:r>
      <w:r w:rsidR="00E63170" w:rsidRPr="006F07B8">
        <w:rPr>
          <w:i/>
          <w:spacing w:val="-1"/>
        </w:rPr>
        <w:t>s</w:t>
      </w:r>
      <w:r w:rsidR="00E63170" w:rsidRPr="006F07B8">
        <w:rPr>
          <w:i/>
          <w:spacing w:val="1"/>
        </w:rPr>
        <w:t>o</w:t>
      </w:r>
      <w:r w:rsidR="00E63170" w:rsidRPr="006F07B8">
        <w:rPr>
          <w:i/>
        </w:rPr>
        <w:t>l</w:t>
      </w:r>
      <w:r w:rsidR="00E63170" w:rsidRPr="006F07B8">
        <w:rPr>
          <w:i/>
          <w:spacing w:val="1"/>
        </w:rPr>
        <w:t>ub</w:t>
      </w:r>
      <w:r w:rsidR="00E63170" w:rsidRPr="006F07B8">
        <w:rPr>
          <w:i/>
        </w:rPr>
        <w:t xml:space="preserve">le </w:t>
      </w:r>
      <w:r w:rsidR="00E63170" w:rsidRPr="006F07B8">
        <w:rPr>
          <w:i/>
          <w:spacing w:val="4"/>
        </w:rPr>
        <w:t>COD</w:t>
      </w:r>
      <w:r w:rsidRPr="006F07B8">
        <w:rPr>
          <w:i/>
        </w:rPr>
        <w:t>. T</w:t>
      </w:r>
      <w:r w:rsidRPr="006F07B8">
        <w:rPr>
          <w:i/>
          <w:spacing w:val="1"/>
        </w:rPr>
        <w:t>h</w:t>
      </w:r>
      <w:r w:rsidRPr="006F07B8">
        <w:rPr>
          <w:i/>
        </w:rPr>
        <w:t xml:space="preserve">e </w:t>
      </w:r>
      <w:r w:rsidRPr="006F07B8">
        <w:rPr>
          <w:i/>
          <w:spacing w:val="-1"/>
        </w:rPr>
        <w:t>C</w:t>
      </w:r>
      <w:r w:rsidRPr="006F07B8">
        <w:rPr>
          <w:i/>
        </w:rPr>
        <w:t>OD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em</w:t>
      </w:r>
      <w:r w:rsidRPr="006F07B8">
        <w:rPr>
          <w:i/>
          <w:spacing w:val="2"/>
        </w:rPr>
        <w:t>o</w:t>
      </w:r>
      <w:r w:rsidRPr="006F07B8">
        <w:rPr>
          <w:i/>
        </w:rPr>
        <w:t>v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efficie</w:t>
      </w:r>
      <w:r w:rsidRPr="006F07B8">
        <w:rPr>
          <w:i/>
          <w:spacing w:val="1"/>
        </w:rPr>
        <w:t>n</w:t>
      </w:r>
      <w:r w:rsidRPr="006F07B8">
        <w:rPr>
          <w:i/>
        </w:rPr>
        <w:t>cy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g</w:t>
      </w:r>
      <w:r w:rsidRPr="006F07B8">
        <w:rPr>
          <w:i/>
        </w:rPr>
        <w:t>ed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-1"/>
        </w:rPr>
        <w:t>ro</w:t>
      </w:r>
      <w:r w:rsidRPr="006F07B8">
        <w:rPr>
          <w:i/>
        </w:rPr>
        <w:t xml:space="preserve">m </w:t>
      </w:r>
      <w:r w:rsidRPr="006F07B8">
        <w:rPr>
          <w:i/>
          <w:spacing w:val="1"/>
        </w:rPr>
        <w:t>60</w:t>
      </w:r>
      <w:r w:rsidRPr="006F07B8">
        <w:rPr>
          <w:i/>
        </w:rPr>
        <w:t>.</w:t>
      </w:r>
      <w:r w:rsidRPr="006F07B8">
        <w:rPr>
          <w:i/>
          <w:spacing w:val="-1"/>
        </w:rPr>
        <w:t>6</w:t>
      </w:r>
      <w:r w:rsidRPr="006F07B8">
        <w:rPr>
          <w:i/>
        </w:rPr>
        <w:t xml:space="preserve">7 to </w:t>
      </w:r>
      <w:r w:rsidRPr="006F07B8">
        <w:rPr>
          <w:i/>
          <w:spacing w:val="-1"/>
        </w:rPr>
        <w:t>9</w:t>
      </w:r>
      <w:r w:rsidRPr="006F07B8">
        <w:rPr>
          <w:i/>
          <w:spacing w:val="1"/>
        </w:rPr>
        <w:t>1</w:t>
      </w:r>
      <w:r w:rsidRPr="006F07B8">
        <w:rPr>
          <w:i/>
        </w:rPr>
        <w:t>.</w:t>
      </w:r>
      <w:r w:rsidRPr="006F07B8">
        <w:rPr>
          <w:i/>
          <w:spacing w:val="1"/>
        </w:rPr>
        <w:t>70</w:t>
      </w:r>
      <w:r w:rsidRPr="006F07B8">
        <w:rPr>
          <w:i/>
        </w:rPr>
        <w:t xml:space="preserve">% </w:t>
      </w:r>
      <w:r w:rsidRPr="006F07B8">
        <w:rPr>
          <w:i/>
          <w:spacing w:val="1"/>
        </w:rPr>
        <w:t>an</w:t>
      </w:r>
      <w:r w:rsidRPr="006F07B8">
        <w:rPr>
          <w:i/>
        </w:rPr>
        <w:t xml:space="preserve">d </w:t>
      </w:r>
      <w:r w:rsidRPr="006F07B8">
        <w:rPr>
          <w:i/>
          <w:spacing w:val="-1"/>
        </w:rPr>
        <w:t>w</w:t>
      </w:r>
      <w:r w:rsidR="00E63170" w:rsidRPr="006F07B8">
        <w:rPr>
          <w:i/>
        </w:rPr>
        <w:t>ith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v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</w:rPr>
        <w:t>i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="00E63170" w:rsidRPr="006F07B8">
        <w:rPr>
          <w:i/>
        </w:rPr>
        <w:t>n</w:t>
      </w:r>
      <w:r w:rsidRPr="006F07B8">
        <w:rPr>
          <w:i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="00E63170" w:rsidRPr="006F07B8">
        <w:rPr>
          <w:i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fl</w:t>
      </w:r>
      <w:r w:rsidRPr="006F07B8">
        <w:rPr>
          <w:i/>
          <w:spacing w:val="1"/>
        </w:rPr>
        <w:t>u</w:t>
      </w:r>
      <w:r w:rsidRPr="006F07B8">
        <w:rPr>
          <w:i/>
          <w:spacing w:val="-2"/>
        </w:rPr>
        <w:t>e</w:t>
      </w:r>
      <w:r w:rsidRPr="006F07B8">
        <w:rPr>
          <w:i/>
          <w:spacing w:val="1"/>
        </w:rPr>
        <w:t>n</w:t>
      </w:r>
      <w:r w:rsidR="00E63170" w:rsidRPr="006F07B8">
        <w:rPr>
          <w:i/>
        </w:rPr>
        <w:t xml:space="preserve">t </w:t>
      </w:r>
      <w:r w:rsidRPr="006F07B8">
        <w:rPr>
          <w:i/>
        </w:rPr>
        <w:t>c</w:t>
      </w:r>
      <w:r w:rsidRPr="006F07B8">
        <w:rPr>
          <w:i/>
          <w:spacing w:val="1"/>
        </w:rPr>
        <w:t>on</w:t>
      </w:r>
      <w:r w:rsidRPr="006F07B8">
        <w:rPr>
          <w:i/>
        </w:rPr>
        <w:t>c</w:t>
      </w:r>
      <w:r w:rsidRPr="006F07B8">
        <w:rPr>
          <w:i/>
          <w:spacing w:val="1"/>
        </w:rPr>
        <w:t>en</w:t>
      </w:r>
      <w:r w:rsidRPr="006F07B8">
        <w:rPr>
          <w:i/>
        </w:rPr>
        <w:t>t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</w:rPr>
        <w:t>n</w:t>
      </w:r>
      <w:r w:rsidRPr="006F07B8">
        <w:rPr>
          <w:i/>
          <w:spacing w:val="1"/>
        </w:rPr>
        <w:t xml:space="preserve"> 4</w:t>
      </w:r>
      <w:r w:rsidRPr="006F07B8">
        <w:rPr>
          <w:i/>
          <w:spacing w:val="-2"/>
        </w:rPr>
        <w:t>,</w:t>
      </w:r>
      <w:r w:rsidRPr="006F07B8">
        <w:rPr>
          <w:i/>
          <w:spacing w:val="1"/>
        </w:rPr>
        <w:t>00</w:t>
      </w:r>
      <w:r w:rsidRPr="006F07B8">
        <w:rPr>
          <w:i/>
        </w:rPr>
        <w:t>0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4"/>
        </w:rPr>
        <w:t>m</w:t>
      </w:r>
      <w:r w:rsidRPr="006F07B8">
        <w:rPr>
          <w:i/>
          <w:spacing w:val="-1"/>
        </w:rPr>
        <w:t>g</w:t>
      </w:r>
      <w:r w:rsidRPr="006F07B8">
        <w:rPr>
          <w:i/>
          <w:spacing w:val="2"/>
        </w:rPr>
        <w:t>/</w:t>
      </w:r>
      <w:r w:rsidRPr="006F07B8">
        <w:rPr>
          <w:i/>
        </w:rPr>
        <w:t>L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-1"/>
        </w:rPr>
        <w:t>s</w:t>
      </w:r>
      <w:r w:rsidRPr="006F07B8">
        <w:rPr>
          <w:i/>
          <w:spacing w:val="1"/>
        </w:rPr>
        <w:t>o</w:t>
      </w:r>
      <w:r w:rsidRPr="006F07B8">
        <w:rPr>
          <w:i/>
        </w:rPr>
        <w:t>l</w:t>
      </w:r>
      <w:r w:rsidRPr="006F07B8">
        <w:rPr>
          <w:i/>
          <w:spacing w:val="1"/>
        </w:rPr>
        <w:t>ub</w:t>
      </w:r>
      <w:r w:rsidRPr="006F07B8">
        <w:rPr>
          <w:i/>
        </w:rPr>
        <w:t>le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</w:rPr>
        <w:t>OD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1"/>
        </w:rPr>
        <w:t>w</w:t>
      </w:r>
      <w:r w:rsidRPr="006F07B8">
        <w:rPr>
          <w:i/>
        </w:rPr>
        <w:t>ith</w:t>
      </w:r>
      <w:r w:rsidRPr="006F07B8">
        <w:rPr>
          <w:i/>
          <w:spacing w:val="7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gan</w:t>
      </w:r>
      <w:r w:rsidRPr="006F07B8">
        <w:rPr>
          <w:i/>
        </w:rPr>
        <w:t>ic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l</w:t>
      </w:r>
      <w:r w:rsidRPr="006F07B8">
        <w:rPr>
          <w:i/>
          <w:spacing w:val="1"/>
        </w:rPr>
        <w:t>oa</w:t>
      </w:r>
      <w:r w:rsidRPr="006F07B8">
        <w:rPr>
          <w:i/>
          <w:spacing w:val="-1"/>
        </w:rPr>
        <w:t>d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g</w:t>
      </w:r>
      <w:r w:rsidRPr="006F07B8">
        <w:rPr>
          <w:i/>
          <w:spacing w:val="6"/>
        </w:rPr>
        <w:t xml:space="preserve"> </w:t>
      </w:r>
      <w:r w:rsidRPr="006F07B8">
        <w:rPr>
          <w:i/>
          <w:spacing w:val="1"/>
        </w:rPr>
        <w:t>0</w:t>
      </w:r>
      <w:r w:rsidRPr="006F07B8">
        <w:rPr>
          <w:i/>
        </w:rPr>
        <w:t>.</w:t>
      </w:r>
      <w:r w:rsidRPr="006F07B8">
        <w:rPr>
          <w:i/>
          <w:spacing w:val="-1"/>
        </w:rPr>
        <w:t>6</w:t>
      </w:r>
      <w:r w:rsidRPr="006F07B8">
        <w:rPr>
          <w:i/>
        </w:rPr>
        <w:t>7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kg</w:t>
      </w:r>
      <w:r w:rsidRPr="006F07B8">
        <w:rPr>
          <w:i/>
          <w:spacing w:val="14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</w:rPr>
        <w:t>OD/m</w:t>
      </w:r>
      <w:r w:rsidRPr="006F07B8">
        <w:rPr>
          <w:i/>
          <w:position w:val="9"/>
        </w:rPr>
        <w:t>3</w:t>
      </w:r>
      <w:r w:rsidRPr="006F07B8">
        <w:rPr>
          <w:i/>
        </w:rPr>
        <w:t>/</w:t>
      </w:r>
      <w:r w:rsidRPr="006F07B8">
        <w:rPr>
          <w:i/>
          <w:spacing w:val="1"/>
        </w:rPr>
        <w:t>day</w:t>
      </w:r>
      <w:r w:rsidRPr="006F07B8">
        <w:rPr>
          <w:i/>
        </w:rPr>
        <w:t>, 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8"/>
        </w:rPr>
        <w:t xml:space="preserve"> </w:t>
      </w:r>
      <w:r w:rsidRPr="006F07B8">
        <w:rPr>
          <w:i/>
          <w:spacing w:val="-1"/>
        </w:rPr>
        <w:t>C</w:t>
      </w:r>
      <w:r w:rsidRPr="006F07B8">
        <w:rPr>
          <w:i/>
        </w:rPr>
        <w:t>OD</w:t>
      </w:r>
      <w:r w:rsidRPr="006F07B8">
        <w:rPr>
          <w:i/>
          <w:spacing w:val="9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</w:rPr>
        <w:t>em</w:t>
      </w:r>
      <w:r w:rsidRPr="006F07B8">
        <w:rPr>
          <w:i/>
          <w:spacing w:val="2"/>
        </w:rPr>
        <w:t>o</w:t>
      </w:r>
      <w:r w:rsidRPr="006F07B8">
        <w:rPr>
          <w:i/>
        </w:rPr>
        <w:t>v</w:t>
      </w:r>
      <w:r w:rsidRPr="006F07B8">
        <w:rPr>
          <w:i/>
          <w:spacing w:val="1"/>
        </w:rPr>
        <w:t>a</w:t>
      </w:r>
      <w:r w:rsidRPr="006F07B8">
        <w:rPr>
          <w:i/>
        </w:rPr>
        <w:t>l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efficie</w:t>
      </w:r>
      <w:r w:rsidRPr="006F07B8">
        <w:rPr>
          <w:i/>
          <w:spacing w:val="1"/>
        </w:rPr>
        <w:t>n</w:t>
      </w:r>
      <w:r w:rsidRPr="006F07B8">
        <w:rPr>
          <w:i/>
        </w:rPr>
        <w:t xml:space="preserve">cy </w:t>
      </w:r>
      <w:r w:rsidRPr="006F07B8">
        <w:rPr>
          <w:i/>
          <w:spacing w:val="-1"/>
        </w:rPr>
        <w:t>r</w:t>
      </w:r>
      <w:r w:rsidRPr="006F07B8">
        <w:rPr>
          <w:i/>
        </w:rPr>
        <w:t>e</w:t>
      </w:r>
      <w:r w:rsidRPr="006F07B8">
        <w:rPr>
          <w:i/>
          <w:spacing w:val="1"/>
        </w:rPr>
        <w:t>a</w:t>
      </w:r>
      <w:r w:rsidRPr="006F07B8">
        <w:rPr>
          <w:i/>
        </w:rPr>
        <w:t>ch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its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h</w:t>
      </w:r>
      <w:r w:rsidRPr="006F07B8">
        <w:rPr>
          <w:i/>
        </w:rPr>
        <w:t>i</w:t>
      </w:r>
      <w:r w:rsidRPr="006F07B8">
        <w:rPr>
          <w:i/>
          <w:spacing w:val="1"/>
        </w:rPr>
        <w:t>gh</w:t>
      </w:r>
      <w:r w:rsidRPr="006F07B8">
        <w:rPr>
          <w:i/>
        </w:rPr>
        <w:t>est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lev</w:t>
      </w:r>
      <w:r w:rsidRPr="006F07B8">
        <w:rPr>
          <w:i/>
          <w:spacing w:val="1"/>
        </w:rPr>
        <w:t>e</w:t>
      </w:r>
      <w:r w:rsidRPr="006F07B8">
        <w:rPr>
          <w:i/>
        </w:rPr>
        <w:t>l</w:t>
      </w:r>
      <w:r w:rsidRPr="006F07B8">
        <w:rPr>
          <w:i/>
          <w:spacing w:val="1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  <w:spacing w:val="1"/>
        </w:rPr>
        <w:t>h</w:t>
      </w:r>
      <w:r w:rsidRPr="006F07B8">
        <w:rPr>
          <w:i/>
        </w:rPr>
        <w:t>ich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3"/>
        </w:rPr>
        <w:t>i</w:t>
      </w:r>
      <w:r w:rsidRPr="006F07B8">
        <w:rPr>
          <w:i/>
        </w:rPr>
        <w:t>s</w:t>
      </w:r>
      <w:r w:rsidRPr="006F07B8">
        <w:rPr>
          <w:i/>
          <w:spacing w:val="5"/>
        </w:rPr>
        <w:t xml:space="preserve"> </w:t>
      </w:r>
      <w:r w:rsidRPr="006F07B8">
        <w:rPr>
          <w:i/>
          <w:spacing w:val="1"/>
        </w:rPr>
        <w:t>91</w:t>
      </w:r>
      <w:r w:rsidRPr="006F07B8">
        <w:rPr>
          <w:i/>
        </w:rPr>
        <w:t>.</w:t>
      </w:r>
      <w:r w:rsidRPr="006F07B8">
        <w:rPr>
          <w:i/>
          <w:spacing w:val="-1"/>
        </w:rPr>
        <w:t>7</w:t>
      </w:r>
      <w:r w:rsidRPr="006F07B8">
        <w:rPr>
          <w:i/>
          <w:spacing w:val="1"/>
        </w:rPr>
        <w:t>0</w:t>
      </w:r>
      <w:r w:rsidRPr="006F07B8">
        <w:rPr>
          <w:i/>
        </w:rPr>
        <w:t>%.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Bi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g</w:t>
      </w:r>
      <w:r w:rsidRPr="006F07B8">
        <w:rPr>
          <w:i/>
          <w:spacing w:val="1"/>
        </w:rPr>
        <w:t>a</w:t>
      </w:r>
      <w:r w:rsidRPr="006F07B8">
        <w:rPr>
          <w:i/>
        </w:rPr>
        <w:t>s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>med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-3"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5"/>
        </w:rPr>
        <w:t xml:space="preserve"> </w:t>
      </w:r>
      <w:r w:rsidRPr="006F07B8">
        <w:rPr>
          <w:i/>
        </w:rPr>
        <w:t>met</w:t>
      </w:r>
      <w:r w:rsidRPr="006F07B8">
        <w:rPr>
          <w:i/>
          <w:spacing w:val="1"/>
        </w:rPr>
        <w:t>h</w:t>
      </w:r>
      <w:r w:rsidRPr="006F07B8">
        <w:rPr>
          <w:i/>
          <w:spacing w:val="-1"/>
        </w:rPr>
        <w:t>a</w:t>
      </w:r>
      <w:r w:rsidRPr="006F07B8">
        <w:rPr>
          <w:i/>
          <w:spacing w:val="1"/>
        </w:rPr>
        <w:t>n</w:t>
      </w:r>
      <w:r w:rsidRPr="006F07B8">
        <w:rPr>
          <w:i/>
        </w:rPr>
        <w:t>e</w:t>
      </w:r>
      <w:r w:rsidRPr="006F07B8">
        <w:rPr>
          <w:i/>
          <w:spacing w:val="1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>m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n</w:t>
      </w:r>
      <w:r w:rsidRPr="006F07B8">
        <w:rPr>
          <w:i/>
          <w:spacing w:val="1"/>
        </w:rPr>
        <w:t>g</w:t>
      </w:r>
      <w:r w:rsidRPr="006F07B8">
        <w:rPr>
          <w:i/>
        </w:rPr>
        <w:t xml:space="preserve">ed </w:t>
      </w:r>
      <w:r w:rsidRPr="006F07B8">
        <w:rPr>
          <w:i/>
          <w:spacing w:val="1"/>
        </w:rPr>
        <w:t>52</w:t>
      </w:r>
      <w:r w:rsidRPr="006F07B8">
        <w:rPr>
          <w:i/>
          <w:spacing w:val="-2"/>
        </w:rPr>
        <w:t>.</w:t>
      </w:r>
      <w:r w:rsidRPr="006F07B8">
        <w:rPr>
          <w:i/>
          <w:spacing w:val="-1"/>
        </w:rPr>
        <w:t>1</w:t>
      </w:r>
      <w:r w:rsidRPr="006F07B8">
        <w:rPr>
          <w:i/>
        </w:rPr>
        <w:t>4</w:t>
      </w:r>
      <w:r w:rsidRPr="006F07B8">
        <w:rPr>
          <w:i/>
          <w:spacing w:val="3"/>
        </w:rPr>
        <w:t xml:space="preserve"> </w:t>
      </w:r>
      <w:r w:rsidRPr="006F07B8">
        <w:rPr>
          <w:i/>
        </w:rPr>
        <w:t>to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77</w:t>
      </w:r>
      <w:r w:rsidRPr="006F07B8">
        <w:rPr>
          <w:i/>
          <w:spacing w:val="-2"/>
        </w:rPr>
        <w:t>.</w:t>
      </w:r>
      <w:r w:rsidRPr="006F07B8">
        <w:rPr>
          <w:i/>
          <w:spacing w:val="1"/>
        </w:rPr>
        <w:t>42</w:t>
      </w:r>
      <w:r w:rsidRPr="006F07B8">
        <w:rPr>
          <w:i/>
        </w:rPr>
        <w:t xml:space="preserve">% </w:t>
      </w:r>
      <w:r w:rsidRPr="006F07B8">
        <w:rPr>
          <w:i/>
          <w:spacing w:val="-2"/>
        </w:rPr>
        <w:t>(</w:t>
      </w:r>
      <w:r w:rsidRPr="006F07B8">
        <w:rPr>
          <w:i/>
        </w:rPr>
        <w:t>v/v)</w:t>
      </w:r>
      <w:r w:rsidRPr="006F07B8">
        <w:rPr>
          <w:i/>
          <w:spacing w:val="2"/>
        </w:rPr>
        <w:t xml:space="preserve"> </w:t>
      </w:r>
      <w:r w:rsidRPr="006F07B8">
        <w:rPr>
          <w:i/>
          <w:spacing w:val="-1"/>
        </w:rPr>
        <w:t>w</w:t>
      </w:r>
      <w:r w:rsidRPr="006F07B8">
        <w:rPr>
          <w:i/>
        </w:rPr>
        <w:t>ith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 l</w:t>
      </w:r>
      <w:r w:rsidRPr="006F07B8">
        <w:rPr>
          <w:i/>
          <w:spacing w:val="1"/>
        </w:rPr>
        <w:t>a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g</w:t>
      </w:r>
      <w:r w:rsidRPr="006F07B8">
        <w:rPr>
          <w:i/>
        </w:rPr>
        <w:t>est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b</w:t>
      </w:r>
      <w:r w:rsidRPr="006F07B8">
        <w:rPr>
          <w:i/>
        </w:rPr>
        <w:t>i</w:t>
      </w:r>
      <w:r w:rsidRPr="006F07B8">
        <w:rPr>
          <w:i/>
          <w:spacing w:val="1"/>
        </w:rPr>
        <w:t>oga</w:t>
      </w:r>
      <w:r w:rsidRPr="006F07B8">
        <w:rPr>
          <w:i/>
        </w:rPr>
        <w:t>s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f</w:t>
      </w:r>
      <w:r w:rsidRPr="006F07B8">
        <w:rPr>
          <w:i/>
          <w:spacing w:val="1"/>
        </w:rPr>
        <w:t>o</w:t>
      </w:r>
      <w:r w:rsidRPr="006F07B8">
        <w:rPr>
          <w:i/>
          <w:spacing w:val="-1"/>
        </w:rPr>
        <w:t>r</w:t>
      </w:r>
      <w:r w:rsidRPr="006F07B8">
        <w:rPr>
          <w:i/>
        </w:rPr>
        <w:t>m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</w:rPr>
        <w:t>n</w:t>
      </w:r>
      <w:r w:rsidRPr="006F07B8">
        <w:rPr>
          <w:i/>
          <w:spacing w:val="3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c</w:t>
      </w:r>
      <w:r w:rsidRPr="006F07B8">
        <w:rPr>
          <w:i/>
          <w:spacing w:val="1"/>
        </w:rPr>
        <w:t>cu</w:t>
      </w:r>
      <w:r w:rsidRPr="006F07B8">
        <w:rPr>
          <w:i/>
          <w:spacing w:val="-1"/>
        </w:rPr>
        <w:t>r</w:t>
      </w:r>
      <w:r w:rsidRPr="006F07B8">
        <w:rPr>
          <w:i/>
        </w:rPr>
        <w:t>s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in</w:t>
      </w:r>
      <w:r w:rsidRPr="006F07B8">
        <w:rPr>
          <w:i/>
          <w:spacing w:val="9"/>
        </w:rPr>
        <w:t xml:space="preserve"> </w:t>
      </w:r>
      <w:r w:rsidRPr="006F07B8">
        <w:rPr>
          <w:i/>
        </w:rPr>
        <w:t>t</w:t>
      </w:r>
      <w:r w:rsidRPr="006F07B8">
        <w:rPr>
          <w:i/>
          <w:spacing w:val="1"/>
        </w:rPr>
        <w:t>h</w:t>
      </w:r>
      <w:r w:rsidRPr="006F07B8">
        <w:rPr>
          <w:i/>
        </w:rPr>
        <w:t>e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v</w:t>
      </w:r>
      <w:r w:rsidRPr="006F07B8">
        <w:rPr>
          <w:i/>
          <w:spacing w:val="1"/>
        </w:rPr>
        <w:t>a</w:t>
      </w:r>
      <w:r w:rsidRPr="006F07B8">
        <w:rPr>
          <w:i/>
          <w:spacing w:val="2"/>
        </w:rPr>
        <w:t>r</w:t>
      </w:r>
      <w:r w:rsidRPr="006F07B8">
        <w:rPr>
          <w:i/>
        </w:rPr>
        <w:t>i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</w:rPr>
        <w:t>n</w:t>
      </w:r>
      <w:r w:rsidRPr="006F07B8">
        <w:rPr>
          <w:i/>
          <w:spacing w:val="4"/>
        </w:rPr>
        <w:t xml:space="preserve"> </w:t>
      </w:r>
      <w:r w:rsidRPr="006F07B8">
        <w:rPr>
          <w:i/>
          <w:spacing w:val="1"/>
        </w:rPr>
        <w:t>o</w:t>
      </w:r>
      <w:r w:rsidRPr="006F07B8">
        <w:rPr>
          <w:i/>
        </w:rPr>
        <w:t>f</w:t>
      </w:r>
      <w:r w:rsidRPr="006F07B8">
        <w:rPr>
          <w:i/>
          <w:spacing w:val="8"/>
        </w:rPr>
        <w:t xml:space="preserve"> </w:t>
      </w:r>
      <w:r w:rsidRPr="006F07B8">
        <w:rPr>
          <w:i/>
        </w:rPr>
        <w:t>i</w:t>
      </w:r>
      <w:r w:rsidRPr="006F07B8">
        <w:rPr>
          <w:i/>
          <w:spacing w:val="1"/>
        </w:rPr>
        <w:t>n</w:t>
      </w:r>
      <w:r w:rsidRPr="006F07B8">
        <w:rPr>
          <w:i/>
        </w:rPr>
        <w:t>fl</w:t>
      </w:r>
      <w:r w:rsidRPr="006F07B8">
        <w:rPr>
          <w:i/>
          <w:spacing w:val="1"/>
        </w:rPr>
        <w:t>u</w:t>
      </w:r>
      <w:r w:rsidRPr="006F07B8">
        <w:rPr>
          <w:i/>
        </w:rPr>
        <w:t>e</w:t>
      </w:r>
      <w:r w:rsidRPr="006F07B8">
        <w:rPr>
          <w:i/>
          <w:spacing w:val="1"/>
        </w:rPr>
        <w:t>n</w:t>
      </w:r>
      <w:r w:rsidRPr="006F07B8">
        <w:rPr>
          <w:i/>
        </w:rPr>
        <w:t>t</w:t>
      </w:r>
      <w:r w:rsidRPr="006F07B8">
        <w:rPr>
          <w:i/>
          <w:spacing w:val="4"/>
        </w:rPr>
        <w:t xml:space="preserve"> </w:t>
      </w:r>
      <w:r w:rsidRPr="006F07B8">
        <w:rPr>
          <w:i/>
        </w:rPr>
        <w:t>c</w:t>
      </w:r>
      <w:r w:rsidRPr="006F07B8">
        <w:rPr>
          <w:i/>
          <w:spacing w:val="1"/>
        </w:rPr>
        <w:t>on</w:t>
      </w:r>
      <w:r w:rsidRPr="006F07B8">
        <w:rPr>
          <w:i/>
        </w:rPr>
        <w:t>c</w:t>
      </w:r>
      <w:r w:rsidRPr="006F07B8">
        <w:rPr>
          <w:i/>
          <w:spacing w:val="1"/>
        </w:rPr>
        <w:t>en</w:t>
      </w:r>
      <w:r w:rsidRPr="006F07B8">
        <w:rPr>
          <w:i/>
        </w:rPr>
        <w:t>t</w:t>
      </w:r>
      <w:r w:rsidRPr="006F07B8">
        <w:rPr>
          <w:i/>
          <w:spacing w:val="-1"/>
        </w:rPr>
        <w:t>r</w:t>
      </w:r>
      <w:r w:rsidRPr="006F07B8">
        <w:rPr>
          <w:i/>
          <w:spacing w:val="1"/>
        </w:rPr>
        <w:t>a</w:t>
      </w:r>
      <w:r w:rsidRPr="006F07B8">
        <w:rPr>
          <w:i/>
        </w:rPr>
        <w:t>ti</w:t>
      </w:r>
      <w:r w:rsidRPr="006F07B8">
        <w:rPr>
          <w:i/>
          <w:spacing w:val="1"/>
        </w:rPr>
        <w:t>o</w:t>
      </w:r>
      <w:r w:rsidRPr="006F07B8">
        <w:rPr>
          <w:i/>
        </w:rPr>
        <w:t xml:space="preserve">n </w:t>
      </w:r>
      <w:r w:rsidRPr="006F07B8">
        <w:rPr>
          <w:i/>
          <w:spacing w:val="1"/>
        </w:rPr>
        <w:t>4</w:t>
      </w:r>
      <w:r w:rsidRPr="006F07B8">
        <w:rPr>
          <w:i/>
          <w:spacing w:val="7"/>
        </w:rPr>
        <w:t>,</w:t>
      </w:r>
      <w:r w:rsidRPr="006F07B8">
        <w:rPr>
          <w:i/>
          <w:spacing w:val="1"/>
        </w:rPr>
        <w:t>00</w:t>
      </w:r>
      <w:r w:rsidRPr="006F07B8">
        <w:rPr>
          <w:i/>
        </w:rPr>
        <w:t>0</w:t>
      </w:r>
      <w:r w:rsidRPr="006F07B8">
        <w:rPr>
          <w:i/>
          <w:spacing w:val="6"/>
        </w:rPr>
        <w:t xml:space="preserve"> </w:t>
      </w:r>
      <w:r w:rsidRPr="006F07B8">
        <w:rPr>
          <w:i/>
        </w:rPr>
        <w:t>m</w:t>
      </w:r>
      <w:r w:rsidRPr="006F07B8">
        <w:rPr>
          <w:i/>
          <w:spacing w:val="1"/>
        </w:rPr>
        <w:t>g</w:t>
      </w:r>
      <w:r w:rsidRPr="006F07B8">
        <w:rPr>
          <w:i/>
        </w:rPr>
        <w:t>/L</w:t>
      </w:r>
      <w:r w:rsidRPr="00532D4C">
        <w:rPr>
          <w:i/>
          <w:spacing w:val="6"/>
        </w:rPr>
        <w:t xml:space="preserve"> </w:t>
      </w:r>
      <w:r w:rsidRPr="00532D4C">
        <w:rPr>
          <w:i/>
          <w:spacing w:val="-1"/>
        </w:rPr>
        <w:t>s</w:t>
      </w:r>
      <w:r w:rsidRPr="00532D4C">
        <w:rPr>
          <w:i/>
          <w:spacing w:val="1"/>
        </w:rPr>
        <w:t>o</w:t>
      </w:r>
      <w:r w:rsidRPr="00532D4C">
        <w:rPr>
          <w:i/>
        </w:rPr>
        <w:t>l</w:t>
      </w:r>
      <w:r w:rsidRPr="00532D4C">
        <w:rPr>
          <w:i/>
          <w:spacing w:val="1"/>
        </w:rPr>
        <w:t>ub</w:t>
      </w:r>
      <w:r w:rsidRPr="00532D4C">
        <w:rPr>
          <w:i/>
        </w:rPr>
        <w:t>le</w:t>
      </w:r>
      <w:r w:rsidRPr="00532D4C">
        <w:rPr>
          <w:i/>
          <w:spacing w:val="5"/>
        </w:rPr>
        <w:t xml:space="preserve"> </w:t>
      </w:r>
      <w:r w:rsidRPr="00532D4C">
        <w:rPr>
          <w:i/>
          <w:spacing w:val="-1"/>
        </w:rPr>
        <w:t>C</w:t>
      </w:r>
      <w:r w:rsidRPr="00532D4C">
        <w:rPr>
          <w:i/>
        </w:rPr>
        <w:t>OD.</w:t>
      </w:r>
      <w:r w:rsidRPr="00532D4C">
        <w:rPr>
          <w:i/>
          <w:spacing w:val="6"/>
        </w:rPr>
        <w:t xml:space="preserve"> </w:t>
      </w:r>
      <w:r w:rsidRPr="00532D4C">
        <w:rPr>
          <w:i/>
        </w:rPr>
        <w:t>T</w:t>
      </w:r>
      <w:r w:rsidRPr="00532D4C">
        <w:rPr>
          <w:i/>
          <w:spacing w:val="1"/>
        </w:rPr>
        <w:t>h</w:t>
      </w:r>
      <w:r w:rsidRPr="00532D4C">
        <w:rPr>
          <w:i/>
        </w:rPr>
        <w:t>e</w:t>
      </w:r>
      <w:r w:rsidRPr="00532D4C">
        <w:rPr>
          <w:i/>
          <w:spacing w:val="7"/>
        </w:rPr>
        <w:t xml:space="preserve"> </w:t>
      </w:r>
      <w:r w:rsidRPr="00532D4C">
        <w:rPr>
          <w:i/>
          <w:spacing w:val="1"/>
        </w:rPr>
        <w:t>a</w:t>
      </w:r>
      <w:r w:rsidRPr="00532D4C">
        <w:rPr>
          <w:i/>
        </w:rPr>
        <w:t>m</w:t>
      </w:r>
      <w:r w:rsidRPr="00532D4C">
        <w:rPr>
          <w:i/>
          <w:spacing w:val="1"/>
        </w:rPr>
        <w:t>oun</w:t>
      </w:r>
      <w:r w:rsidRPr="00532D4C">
        <w:rPr>
          <w:i/>
        </w:rPr>
        <w:t>t</w:t>
      </w:r>
      <w:r w:rsidRPr="00532D4C">
        <w:rPr>
          <w:i/>
          <w:spacing w:val="4"/>
        </w:rPr>
        <w:t xml:space="preserve"> </w:t>
      </w:r>
      <w:r w:rsidRPr="00532D4C">
        <w:rPr>
          <w:i/>
          <w:spacing w:val="1"/>
        </w:rPr>
        <w:t>o</w:t>
      </w:r>
      <w:r w:rsidRPr="00532D4C">
        <w:rPr>
          <w:i/>
        </w:rPr>
        <w:t>f met</w:t>
      </w:r>
      <w:r w:rsidRPr="00532D4C">
        <w:rPr>
          <w:i/>
          <w:spacing w:val="1"/>
        </w:rPr>
        <w:t>han</w:t>
      </w:r>
      <w:r w:rsidRPr="00532D4C">
        <w:rPr>
          <w:i/>
        </w:rPr>
        <w:t>e</w:t>
      </w:r>
      <w:r w:rsidRPr="00532D4C">
        <w:rPr>
          <w:i/>
          <w:spacing w:val="-1"/>
        </w:rPr>
        <w:t xml:space="preserve"> </w:t>
      </w:r>
      <w:r w:rsidRPr="00532D4C">
        <w:rPr>
          <w:i/>
        </w:rPr>
        <w:t>f</w:t>
      </w:r>
      <w:r w:rsidRPr="00532D4C">
        <w:rPr>
          <w:i/>
          <w:spacing w:val="1"/>
        </w:rPr>
        <w:t>o</w:t>
      </w:r>
      <w:r w:rsidRPr="00532D4C">
        <w:rPr>
          <w:i/>
          <w:spacing w:val="-1"/>
        </w:rPr>
        <w:t>r</w:t>
      </w:r>
      <w:r w:rsidRPr="00532D4C">
        <w:rPr>
          <w:i/>
        </w:rPr>
        <w:t>med</w:t>
      </w:r>
      <w:r w:rsidRPr="00532D4C">
        <w:rPr>
          <w:i/>
          <w:spacing w:val="1"/>
        </w:rPr>
        <w:t xml:space="preserve"> </w:t>
      </w:r>
      <w:r w:rsidRPr="00532D4C">
        <w:rPr>
          <w:i/>
        </w:rPr>
        <w:lastRenderedPageBreak/>
        <w:t>i</w:t>
      </w:r>
      <w:r w:rsidRPr="00532D4C">
        <w:rPr>
          <w:i/>
          <w:spacing w:val="-1"/>
        </w:rPr>
        <w:t>n</w:t>
      </w:r>
      <w:r w:rsidRPr="00532D4C">
        <w:rPr>
          <w:i/>
          <w:spacing w:val="2"/>
        </w:rPr>
        <w:t>d</w:t>
      </w:r>
      <w:r w:rsidRPr="00532D4C">
        <w:rPr>
          <w:i/>
        </w:rPr>
        <w:t>ic</w:t>
      </w:r>
      <w:r w:rsidRPr="00532D4C">
        <w:rPr>
          <w:i/>
          <w:spacing w:val="1"/>
        </w:rPr>
        <w:t>a</w:t>
      </w:r>
      <w:r w:rsidRPr="00532D4C">
        <w:rPr>
          <w:i/>
        </w:rPr>
        <w:t>tes</w:t>
      </w:r>
      <w:r w:rsidRPr="00532D4C">
        <w:rPr>
          <w:i/>
          <w:spacing w:val="-2"/>
        </w:rPr>
        <w:t xml:space="preserve"> </w:t>
      </w:r>
      <w:r w:rsidRPr="00532D4C">
        <w:rPr>
          <w:i/>
        </w:rPr>
        <w:t>met</w:t>
      </w:r>
      <w:r w:rsidR="00796893" w:rsidRPr="00532D4C">
        <w:rPr>
          <w:i/>
          <w:spacing w:val="1"/>
        </w:rPr>
        <w:t>ha</w:t>
      </w:r>
      <w:r w:rsidRPr="00532D4C">
        <w:rPr>
          <w:i/>
          <w:spacing w:val="1"/>
        </w:rPr>
        <w:t>n</w:t>
      </w:r>
      <w:r w:rsidRPr="00532D4C">
        <w:rPr>
          <w:i/>
          <w:spacing w:val="-1"/>
        </w:rPr>
        <w:t>o</w:t>
      </w:r>
      <w:r w:rsidRPr="00532D4C">
        <w:rPr>
          <w:i/>
          <w:spacing w:val="1"/>
        </w:rPr>
        <w:t>g</w:t>
      </w:r>
      <w:r w:rsidRPr="00532D4C">
        <w:rPr>
          <w:i/>
        </w:rPr>
        <w:t>e</w:t>
      </w:r>
      <w:r w:rsidRPr="00532D4C">
        <w:rPr>
          <w:i/>
          <w:spacing w:val="1"/>
        </w:rPr>
        <w:t>n</w:t>
      </w:r>
      <w:r w:rsidRPr="00532D4C">
        <w:rPr>
          <w:i/>
        </w:rPr>
        <w:t>esis</w:t>
      </w:r>
      <w:r w:rsidRPr="00532D4C">
        <w:rPr>
          <w:i/>
          <w:spacing w:val="-9"/>
        </w:rPr>
        <w:t xml:space="preserve"> </w:t>
      </w:r>
      <w:r w:rsidRPr="00532D4C">
        <w:rPr>
          <w:i/>
          <w:spacing w:val="1"/>
        </w:rPr>
        <w:t>p</w:t>
      </w:r>
      <w:r w:rsidRPr="00532D4C">
        <w:rPr>
          <w:i/>
          <w:spacing w:val="-1"/>
        </w:rPr>
        <w:t>r</w:t>
      </w:r>
      <w:r w:rsidRPr="00532D4C">
        <w:rPr>
          <w:i/>
          <w:spacing w:val="1"/>
        </w:rPr>
        <w:t>o</w:t>
      </w:r>
      <w:r w:rsidRPr="00532D4C">
        <w:rPr>
          <w:i/>
        </w:rPr>
        <w:t>c</w:t>
      </w:r>
      <w:r w:rsidRPr="00532D4C">
        <w:rPr>
          <w:i/>
          <w:spacing w:val="1"/>
        </w:rPr>
        <w:t>e</w:t>
      </w:r>
      <w:r w:rsidRPr="00532D4C">
        <w:rPr>
          <w:i/>
          <w:spacing w:val="-1"/>
        </w:rPr>
        <w:t>s</w:t>
      </w:r>
      <w:r w:rsidRPr="00532D4C">
        <w:rPr>
          <w:i/>
        </w:rPr>
        <w:t>s</w:t>
      </w:r>
      <w:r w:rsidRPr="00532D4C">
        <w:rPr>
          <w:i/>
          <w:spacing w:val="-2"/>
        </w:rPr>
        <w:t xml:space="preserve"> </w:t>
      </w:r>
      <w:r w:rsidRPr="00532D4C">
        <w:rPr>
          <w:i/>
          <w:spacing w:val="1"/>
        </w:rPr>
        <w:t>ha</w:t>
      </w:r>
      <w:r w:rsidRPr="00532D4C">
        <w:rPr>
          <w:i/>
        </w:rPr>
        <w:t>s</w:t>
      </w:r>
      <w:r w:rsidRPr="00532D4C">
        <w:rPr>
          <w:i/>
          <w:spacing w:val="1"/>
        </w:rPr>
        <w:t xml:space="preserve"> o</w:t>
      </w:r>
      <w:r w:rsidRPr="00532D4C">
        <w:rPr>
          <w:i/>
        </w:rPr>
        <w:t>c</w:t>
      </w:r>
      <w:r w:rsidRPr="00532D4C">
        <w:rPr>
          <w:i/>
          <w:spacing w:val="1"/>
        </w:rPr>
        <w:t>c</w:t>
      </w:r>
      <w:r w:rsidRPr="00532D4C">
        <w:rPr>
          <w:i/>
          <w:spacing w:val="-1"/>
        </w:rPr>
        <w:t>urr</w:t>
      </w:r>
      <w:r w:rsidRPr="00532D4C">
        <w:rPr>
          <w:i/>
        </w:rPr>
        <w:t>e</w:t>
      </w:r>
      <w:r w:rsidRPr="00532D4C">
        <w:rPr>
          <w:i/>
          <w:spacing w:val="1"/>
        </w:rPr>
        <w:t>d</w:t>
      </w:r>
      <w:r w:rsidRPr="00532D4C">
        <w:rPr>
          <w:i/>
        </w:rPr>
        <w:t>.</w:t>
      </w:r>
      <w:r w:rsidRPr="00532D4C">
        <w:rPr>
          <w:i/>
          <w:spacing w:val="-3"/>
        </w:rPr>
        <w:t xml:space="preserve"> </w:t>
      </w:r>
      <w:r w:rsidRPr="00532D4C">
        <w:rPr>
          <w:i/>
        </w:rPr>
        <w:t>T</w:t>
      </w:r>
      <w:r w:rsidRPr="00532D4C">
        <w:rPr>
          <w:i/>
          <w:spacing w:val="1"/>
        </w:rPr>
        <w:t>h</w:t>
      </w:r>
      <w:r w:rsidRPr="00532D4C">
        <w:rPr>
          <w:i/>
        </w:rPr>
        <w:t>e</w:t>
      </w:r>
      <w:r w:rsidRPr="00532D4C">
        <w:rPr>
          <w:i/>
          <w:spacing w:val="2"/>
        </w:rPr>
        <w:t xml:space="preserve"> </w:t>
      </w:r>
      <w:r w:rsidRPr="00532D4C">
        <w:rPr>
          <w:i/>
        </w:rPr>
        <w:t>l</w:t>
      </w:r>
      <w:r w:rsidRPr="00532D4C">
        <w:rPr>
          <w:i/>
          <w:spacing w:val="1"/>
        </w:rPr>
        <w:t>o</w:t>
      </w:r>
      <w:r w:rsidRPr="00532D4C">
        <w:rPr>
          <w:i/>
          <w:spacing w:val="-1"/>
        </w:rPr>
        <w:t>w</w:t>
      </w:r>
      <w:r w:rsidRPr="00532D4C">
        <w:rPr>
          <w:i/>
        </w:rPr>
        <w:t>er</w:t>
      </w:r>
      <w:r w:rsidRPr="00532D4C">
        <w:rPr>
          <w:i/>
          <w:spacing w:val="3"/>
        </w:rPr>
        <w:t xml:space="preserve"> </w:t>
      </w:r>
      <w:r w:rsidRPr="00532D4C">
        <w:rPr>
          <w:i/>
        </w:rPr>
        <w:t>i</w:t>
      </w:r>
      <w:r w:rsidRPr="00532D4C">
        <w:rPr>
          <w:i/>
          <w:spacing w:val="1"/>
        </w:rPr>
        <w:t>n</w:t>
      </w:r>
      <w:r w:rsidRPr="00532D4C">
        <w:rPr>
          <w:i/>
        </w:rPr>
        <w:t>fl</w:t>
      </w:r>
      <w:r w:rsidRPr="00532D4C">
        <w:rPr>
          <w:i/>
          <w:spacing w:val="1"/>
        </w:rPr>
        <w:t>u</w:t>
      </w:r>
      <w:r w:rsidRPr="00532D4C">
        <w:rPr>
          <w:i/>
        </w:rPr>
        <w:t>e</w:t>
      </w:r>
      <w:r w:rsidRPr="00532D4C">
        <w:rPr>
          <w:i/>
          <w:spacing w:val="1"/>
        </w:rPr>
        <w:t>n</w:t>
      </w:r>
      <w:r w:rsidRPr="00532D4C">
        <w:rPr>
          <w:i/>
        </w:rPr>
        <w:t>t</w:t>
      </w:r>
      <w:r w:rsidRPr="00532D4C">
        <w:rPr>
          <w:i/>
          <w:spacing w:val="5"/>
        </w:rPr>
        <w:t xml:space="preserve"> </w:t>
      </w:r>
      <w:r w:rsidRPr="00532D4C">
        <w:rPr>
          <w:i/>
        </w:rPr>
        <w:t>c</w:t>
      </w:r>
      <w:r w:rsidRPr="00532D4C">
        <w:rPr>
          <w:i/>
          <w:spacing w:val="-1"/>
        </w:rPr>
        <w:t>o</w:t>
      </w:r>
      <w:r w:rsidRPr="00532D4C">
        <w:rPr>
          <w:i/>
          <w:spacing w:val="1"/>
        </w:rPr>
        <w:t>n</w:t>
      </w:r>
      <w:r w:rsidRPr="00532D4C">
        <w:rPr>
          <w:i/>
        </w:rPr>
        <w:t>c</w:t>
      </w:r>
      <w:r w:rsidRPr="00532D4C">
        <w:rPr>
          <w:i/>
          <w:spacing w:val="1"/>
        </w:rPr>
        <w:t>en</w:t>
      </w:r>
      <w:r w:rsidRPr="00532D4C">
        <w:rPr>
          <w:i/>
        </w:rPr>
        <w:t>t</w:t>
      </w:r>
      <w:r w:rsidRPr="00532D4C">
        <w:rPr>
          <w:i/>
          <w:spacing w:val="-1"/>
        </w:rPr>
        <w:t>r</w:t>
      </w:r>
      <w:r w:rsidRPr="00532D4C">
        <w:rPr>
          <w:i/>
          <w:spacing w:val="1"/>
        </w:rPr>
        <w:t>a</w:t>
      </w:r>
      <w:r w:rsidRPr="00532D4C">
        <w:rPr>
          <w:i/>
        </w:rPr>
        <w:t>ti</w:t>
      </w:r>
      <w:r w:rsidRPr="00532D4C">
        <w:rPr>
          <w:i/>
          <w:spacing w:val="1"/>
        </w:rPr>
        <w:t>on</w:t>
      </w:r>
      <w:r w:rsidRPr="00532D4C">
        <w:rPr>
          <w:i/>
        </w:rPr>
        <w:t>,</w:t>
      </w:r>
      <w:r w:rsidRPr="00532D4C">
        <w:rPr>
          <w:i/>
          <w:spacing w:val="-5"/>
        </w:rPr>
        <w:t xml:space="preserve"> </w:t>
      </w:r>
      <w:r w:rsidRPr="00532D4C">
        <w:rPr>
          <w:i/>
        </w:rPr>
        <w:t>t</w:t>
      </w:r>
      <w:r w:rsidRPr="00532D4C">
        <w:rPr>
          <w:i/>
          <w:spacing w:val="1"/>
        </w:rPr>
        <w:t>h</w:t>
      </w:r>
      <w:r w:rsidRPr="00532D4C">
        <w:rPr>
          <w:i/>
        </w:rPr>
        <w:t>e</w:t>
      </w:r>
      <w:r w:rsidRPr="00532D4C">
        <w:rPr>
          <w:i/>
          <w:spacing w:val="1"/>
        </w:rPr>
        <w:t xml:space="preserve"> h</w:t>
      </w:r>
      <w:r w:rsidRPr="00532D4C">
        <w:rPr>
          <w:i/>
        </w:rPr>
        <w:t>i</w:t>
      </w:r>
      <w:r w:rsidRPr="00532D4C">
        <w:rPr>
          <w:i/>
          <w:spacing w:val="-1"/>
        </w:rPr>
        <w:t>g</w:t>
      </w:r>
      <w:r w:rsidRPr="00532D4C">
        <w:rPr>
          <w:i/>
          <w:spacing w:val="1"/>
        </w:rPr>
        <w:t>h</w:t>
      </w:r>
      <w:r w:rsidRPr="00532D4C">
        <w:rPr>
          <w:i/>
        </w:rPr>
        <w:t>er t</w:t>
      </w:r>
      <w:r w:rsidRPr="00532D4C">
        <w:rPr>
          <w:i/>
          <w:spacing w:val="-1"/>
        </w:rPr>
        <w:t>h</w:t>
      </w:r>
      <w:r w:rsidRPr="00532D4C">
        <w:rPr>
          <w:i/>
        </w:rPr>
        <w:t xml:space="preserve">e </w:t>
      </w:r>
      <w:r w:rsidRPr="00532D4C">
        <w:rPr>
          <w:i/>
          <w:spacing w:val="-1"/>
        </w:rPr>
        <w:t>C</w:t>
      </w:r>
      <w:r w:rsidRPr="00532D4C">
        <w:rPr>
          <w:i/>
        </w:rPr>
        <w:t>OD</w:t>
      </w:r>
      <w:r w:rsidRPr="00532D4C">
        <w:rPr>
          <w:i/>
          <w:spacing w:val="-3"/>
        </w:rPr>
        <w:t xml:space="preserve"> </w:t>
      </w:r>
      <w:r w:rsidRPr="00532D4C">
        <w:rPr>
          <w:i/>
          <w:spacing w:val="-1"/>
        </w:rPr>
        <w:t>r</w:t>
      </w:r>
      <w:r w:rsidRPr="00532D4C">
        <w:rPr>
          <w:i/>
        </w:rPr>
        <w:t>em</w:t>
      </w:r>
      <w:r w:rsidRPr="00532D4C">
        <w:rPr>
          <w:i/>
          <w:spacing w:val="2"/>
        </w:rPr>
        <w:t>o</w:t>
      </w:r>
      <w:r w:rsidRPr="00532D4C">
        <w:rPr>
          <w:i/>
        </w:rPr>
        <w:t>v</w:t>
      </w:r>
      <w:r w:rsidRPr="00532D4C">
        <w:rPr>
          <w:i/>
          <w:spacing w:val="1"/>
        </w:rPr>
        <w:t>a</w:t>
      </w:r>
      <w:r w:rsidRPr="00532D4C">
        <w:rPr>
          <w:i/>
        </w:rPr>
        <w:t>l</w:t>
      </w:r>
      <w:r w:rsidRPr="00532D4C">
        <w:rPr>
          <w:i/>
          <w:spacing w:val="-7"/>
        </w:rPr>
        <w:t xml:space="preserve"> </w:t>
      </w:r>
      <w:r w:rsidRPr="00532D4C">
        <w:rPr>
          <w:i/>
          <w:spacing w:val="1"/>
        </w:rPr>
        <w:t>e</w:t>
      </w:r>
      <w:r w:rsidRPr="00532D4C">
        <w:rPr>
          <w:i/>
        </w:rPr>
        <w:t>fficie</w:t>
      </w:r>
      <w:r w:rsidRPr="00532D4C">
        <w:rPr>
          <w:i/>
          <w:spacing w:val="1"/>
        </w:rPr>
        <w:t>n</w:t>
      </w:r>
      <w:r w:rsidRPr="00532D4C">
        <w:rPr>
          <w:i/>
        </w:rPr>
        <w:t>cy</w:t>
      </w:r>
      <w:r w:rsidRPr="00532D4C">
        <w:rPr>
          <w:i/>
          <w:spacing w:val="-7"/>
        </w:rPr>
        <w:t xml:space="preserve"> </w:t>
      </w:r>
      <w:r w:rsidRPr="00532D4C">
        <w:rPr>
          <w:i/>
          <w:spacing w:val="1"/>
        </w:rPr>
        <w:t>an</w:t>
      </w:r>
      <w:r w:rsidRPr="00532D4C">
        <w:rPr>
          <w:i/>
        </w:rPr>
        <w:t>d</w:t>
      </w:r>
      <w:r w:rsidRPr="00532D4C">
        <w:rPr>
          <w:i/>
          <w:spacing w:val="-2"/>
        </w:rPr>
        <w:t xml:space="preserve"> </w:t>
      </w:r>
      <w:r w:rsidRPr="00532D4C">
        <w:rPr>
          <w:i/>
        </w:rPr>
        <w:t>met</w:t>
      </w:r>
      <w:r w:rsidRPr="00532D4C">
        <w:rPr>
          <w:i/>
          <w:spacing w:val="1"/>
        </w:rPr>
        <w:t>han</w:t>
      </w:r>
      <w:r w:rsidRPr="00532D4C">
        <w:rPr>
          <w:i/>
        </w:rPr>
        <w:t>e</w:t>
      </w:r>
      <w:r w:rsidRPr="00532D4C">
        <w:rPr>
          <w:i/>
          <w:spacing w:val="-6"/>
        </w:rPr>
        <w:t xml:space="preserve"> </w:t>
      </w:r>
      <w:r w:rsidRPr="00532D4C">
        <w:rPr>
          <w:i/>
        </w:rPr>
        <w:t>f</w:t>
      </w:r>
      <w:r w:rsidRPr="00532D4C">
        <w:rPr>
          <w:i/>
          <w:spacing w:val="1"/>
        </w:rPr>
        <w:t>o</w:t>
      </w:r>
      <w:r w:rsidRPr="00532D4C">
        <w:rPr>
          <w:i/>
          <w:spacing w:val="-1"/>
        </w:rPr>
        <w:t>r</w:t>
      </w:r>
      <w:r w:rsidRPr="00532D4C">
        <w:rPr>
          <w:i/>
        </w:rPr>
        <w:t>m</w:t>
      </w:r>
      <w:r w:rsidRPr="00532D4C">
        <w:rPr>
          <w:i/>
          <w:spacing w:val="1"/>
        </w:rPr>
        <w:t>a</w:t>
      </w:r>
      <w:r w:rsidRPr="00532D4C">
        <w:rPr>
          <w:i/>
        </w:rPr>
        <w:t>ti</w:t>
      </w:r>
      <w:r w:rsidRPr="00532D4C">
        <w:rPr>
          <w:i/>
          <w:spacing w:val="1"/>
        </w:rPr>
        <w:t>on</w:t>
      </w:r>
      <w:r w:rsidR="00E63170" w:rsidRPr="00532D4C">
        <w:rPr>
          <w:i/>
          <w:spacing w:val="1"/>
        </w:rPr>
        <w:t xml:space="preserve"> will be</w:t>
      </w:r>
      <w:r w:rsidRPr="00532D4C">
        <w:rPr>
          <w:i/>
        </w:rPr>
        <w:t>.</w:t>
      </w:r>
    </w:p>
    <w:p w14:paraId="6EB1E792" w14:textId="77777777" w:rsidR="00192338" w:rsidRPr="00532D4C" w:rsidRDefault="00192338" w:rsidP="00E63170">
      <w:pPr>
        <w:spacing w:before="14" w:line="220" w:lineRule="exact"/>
        <w:ind w:right="114" w:firstLine="709"/>
        <w:jc w:val="both"/>
      </w:pPr>
    </w:p>
    <w:p w14:paraId="3A0DB324" w14:textId="77777777" w:rsidR="00192338" w:rsidRPr="00532D4C" w:rsidRDefault="000C7B61" w:rsidP="00E63170">
      <w:pPr>
        <w:ind w:right="114"/>
        <w:jc w:val="both"/>
        <w:rPr>
          <w:i/>
        </w:rPr>
      </w:pPr>
      <w:r w:rsidRPr="00532D4C">
        <w:rPr>
          <w:b/>
          <w:i/>
          <w:spacing w:val="-1"/>
        </w:rPr>
        <w:t>K</w:t>
      </w:r>
      <w:r w:rsidRPr="00532D4C">
        <w:rPr>
          <w:b/>
          <w:i/>
        </w:rPr>
        <w:t>e</w:t>
      </w:r>
      <w:r w:rsidRPr="00532D4C">
        <w:rPr>
          <w:b/>
          <w:i/>
          <w:spacing w:val="1"/>
        </w:rPr>
        <w:t>y</w:t>
      </w:r>
      <w:r w:rsidRPr="00532D4C">
        <w:rPr>
          <w:b/>
          <w:i/>
          <w:spacing w:val="-1"/>
        </w:rPr>
        <w:t>w</w:t>
      </w:r>
      <w:r w:rsidRPr="00532D4C">
        <w:rPr>
          <w:b/>
          <w:i/>
          <w:spacing w:val="1"/>
        </w:rPr>
        <w:t>o</w:t>
      </w:r>
      <w:r w:rsidRPr="00532D4C">
        <w:rPr>
          <w:b/>
          <w:i/>
          <w:spacing w:val="-1"/>
        </w:rPr>
        <w:t>r</w:t>
      </w:r>
      <w:r w:rsidRPr="00532D4C">
        <w:rPr>
          <w:b/>
          <w:i/>
          <w:spacing w:val="1"/>
        </w:rPr>
        <w:t>d</w:t>
      </w:r>
      <w:r w:rsidRPr="00532D4C">
        <w:rPr>
          <w:i/>
        </w:rPr>
        <w:t>:</w:t>
      </w:r>
      <w:r w:rsidRPr="00532D4C">
        <w:rPr>
          <w:i/>
          <w:spacing w:val="-7"/>
        </w:rPr>
        <w:t xml:space="preserve"> </w:t>
      </w:r>
      <w:r w:rsidRPr="00532D4C">
        <w:rPr>
          <w:i/>
          <w:spacing w:val="1"/>
        </w:rPr>
        <w:t>ana</w:t>
      </w:r>
      <w:r w:rsidRPr="00532D4C">
        <w:rPr>
          <w:i/>
        </w:rPr>
        <w:t>er</w:t>
      </w:r>
      <w:r w:rsidRPr="00532D4C">
        <w:rPr>
          <w:i/>
          <w:spacing w:val="1"/>
        </w:rPr>
        <w:t>o</w:t>
      </w:r>
      <w:r w:rsidRPr="00532D4C">
        <w:rPr>
          <w:i/>
          <w:spacing w:val="2"/>
        </w:rPr>
        <w:t>b</w:t>
      </w:r>
      <w:r w:rsidR="00796893" w:rsidRPr="00532D4C">
        <w:rPr>
          <w:i/>
          <w:spacing w:val="2"/>
        </w:rPr>
        <w:t>ic</w:t>
      </w:r>
      <w:r w:rsidRPr="00532D4C">
        <w:rPr>
          <w:i/>
        </w:rPr>
        <w:t>,</w:t>
      </w:r>
      <w:r w:rsidRPr="00532D4C">
        <w:rPr>
          <w:i/>
          <w:spacing w:val="-6"/>
        </w:rPr>
        <w:t xml:space="preserve"> </w:t>
      </w:r>
      <w:r w:rsidRPr="00532D4C">
        <w:rPr>
          <w:i/>
        </w:rPr>
        <w:t>fixed</w:t>
      </w:r>
      <w:r w:rsidRPr="00532D4C">
        <w:rPr>
          <w:i/>
          <w:spacing w:val="-5"/>
        </w:rPr>
        <w:t xml:space="preserve"> </w:t>
      </w:r>
      <w:r w:rsidRPr="00532D4C">
        <w:rPr>
          <w:i/>
          <w:spacing w:val="1"/>
        </w:rPr>
        <w:t>b</w:t>
      </w:r>
      <w:r w:rsidRPr="00532D4C">
        <w:rPr>
          <w:i/>
        </w:rPr>
        <w:t>e</w:t>
      </w:r>
      <w:r w:rsidRPr="00532D4C">
        <w:rPr>
          <w:i/>
          <w:spacing w:val="1"/>
        </w:rPr>
        <w:t>d</w:t>
      </w:r>
      <w:r w:rsidRPr="00532D4C">
        <w:rPr>
          <w:i/>
        </w:rPr>
        <w:t>,</w:t>
      </w:r>
      <w:r w:rsidRPr="00532D4C">
        <w:rPr>
          <w:i/>
          <w:spacing w:val="-4"/>
        </w:rPr>
        <w:t xml:space="preserve"> </w:t>
      </w:r>
      <w:r w:rsidRPr="00532D4C">
        <w:rPr>
          <w:i/>
        </w:rPr>
        <w:t>i</w:t>
      </w:r>
      <w:r w:rsidRPr="00532D4C">
        <w:rPr>
          <w:i/>
          <w:spacing w:val="1"/>
        </w:rPr>
        <w:t>n</w:t>
      </w:r>
      <w:r w:rsidRPr="00532D4C">
        <w:rPr>
          <w:i/>
        </w:rPr>
        <w:t>fl</w:t>
      </w:r>
      <w:r w:rsidRPr="00532D4C">
        <w:rPr>
          <w:i/>
          <w:spacing w:val="1"/>
        </w:rPr>
        <w:t>u</w:t>
      </w:r>
      <w:r w:rsidRPr="00532D4C">
        <w:rPr>
          <w:i/>
        </w:rPr>
        <w:t>e</w:t>
      </w:r>
      <w:r w:rsidRPr="00532D4C">
        <w:rPr>
          <w:i/>
          <w:spacing w:val="1"/>
        </w:rPr>
        <w:t>n</w:t>
      </w:r>
      <w:r w:rsidRPr="00532D4C">
        <w:rPr>
          <w:i/>
        </w:rPr>
        <w:t>t</w:t>
      </w:r>
      <w:r w:rsidRPr="00532D4C">
        <w:rPr>
          <w:i/>
          <w:spacing w:val="-6"/>
        </w:rPr>
        <w:t xml:space="preserve"> </w:t>
      </w:r>
      <w:r w:rsidRPr="00532D4C">
        <w:rPr>
          <w:i/>
          <w:spacing w:val="1"/>
        </w:rPr>
        <w:t>con</w:t>
      </w:r>
      <w:r w:rsidRPr="00532D4C">
        <w:rPr>
          <w:i/>
        </w:rPr>
        <w:t>c</w:t>
      </w:r>
      <w:r w:rsidRPr="00532D4C">
        <w:rPr>
          <w:i/>
          <w:spacing w:val="-2"/>
        </w:rPr>
        <w:t>e</w:t>
      </w:r>
      <w:r w:rsidRPr="00532D4C">
        <w:rPr>
          <w:i/>
          <w:spacing w:val="1"/>
        </w:rPr>
        <w:t>n</w:t>
      </w:r>
      <w:r w:rsidRPr="00532D4C">
        <w:rPr>
          <w:i/>
        </w:rPr>
        <w:t>t</w:t>
      </w:r>
      <w:r w:rsidRPr="00532D4C">
        <w:rPr>
          <w:i/>
          <w:spacing w:val="-1"/>
        </w:rPr>
        <w:t>r</w:t>
      </w:r>
      <w:r w:rsidRPr="00532D4C">
        <w:rPr>
          <w:i/>
          <w:spacing w:val="1"/>
        </w:rPr>
        <w:t>a</w:t>
      </w:r>
      <w:r w:rsidRPr="00532D4C">
        <w:rPr>
          <w:i/>
        </w:rPr>
        <w:t>t</w:t>
      </w:r>
      <w:r w:rsidR="00E63170" w:rsidRPr="00532D4C">
        <w:rPr>
          <w:i/>
        </w:rPr>
        <w:t>i</w:t>
      </w:r>
      <w:r w:rsidRPr="00532D4C">
        <w:rPr>
          <w:i/>
          <w:spacing w:val="1"/>
        </w:rPr>
        <w:t>o</w:t>
      </w:r>
      <w:r w:rsidRPr="00532D4C">
        <w:rPr>
          <w:i/>
          <w:spacing w:val="4"/>
        </w:rPr>
        <w:t>n</w:t>
      </w:r>
      <w:r w:rsidRPr="00532D4C">
        <w:rPr>
          <w:i/>
        </w:rPr>
        <w:t>,</w:t>
      </w:r>
      <w:r w:rsidRPr="00532D4C">
        <w:rPr>
          <w:i/>
          <w:spacing w:val="-11"/>
        </w:rPr>
        <w:t xml:space="preserve"> </w:t>
      </w:r>
      <w:r w:rsidRPr="00532D4C">
        <w:rPr>
          <w:i/>
        </w:rPr>
        <w:t>li</w:t>
      </w:r>
      <w:r w:rsidRPr="00532D4C">
        <w:rPr>
          <w:i/>
          <w:spacing w:val="1"/>
        </w:rPr>
        <w:t>qu</w:t>
      </w:r>
      <w:r w:rsidRPr="00532D4C">
        <w:rPr>
          <w:i/>
          <w:spacing w:val="-3"/>
        </w:rPr>
        <w:t>i</w:t>
      </w:r>
      <w:r w:rsidRPr="00532D4C">
        <w:rPr>
          <w:i/>
        </w:rPr>
        <w:t>d</w:t>
      </w:r>
      <w:r w:rsidRPr="00532D4C">
        <w:rPr>
          <w:i/>
          <w:spacing w:val="-6"/>
        </w:rPr>
        <w:t xml:space="preserve"> </w:t>
      </w:r>
      <w:r w:rsidRPr="00532D4C">
        <w:rPr>
          <w:i/>
          <w:spacing w:val="1"/>
        </w:rPr>
        <w:t>pha</w:t>
      </w:r>
      <w:r w:rsidRPr="00532D4C">
        <w:rPr>
          <w:i/>
          <w:spacing w:val="-1"/>
        </w:rPr>
        <w:t>s</w:t>
      </w:r>
      <w:r w:rsidRPr="00532D4C">
        <w:rPr>
          <w:i/>
        </w:rPr>
        <w:t>e</w:t>
      </w:r>
      <w:r w:rsidRPr="00532D4C">
        <w:rPr>
          <w:i/>
          <w:spacing w:val="-4"/>
        </w:rPr>
        <w:t xml:space="preserve"> </w:t>
      </w:r>
      <w:r w:rsidRPr="00532D4C">
        <w:rPr>
          <w:i/>
          <w:spacing w:val="1"/>
        </w:rPr>
        <w:t>o</w:t>
      </w:r>
      <w:r w:rsidRPr="00532D4C">
        <w:rPr>
          <w:i/>
        </w:rPr>
        <w:t xml:space="preserve">f </w:t>
      </w:r>
      <w:r w:rsidRPr="00532D4C">
        <w:rPr>
          <w:i/>
          <w:spacing w:val="1"/>
        </w:rPr>
        <w:t>b</w:t>
      </w:r>
      <w:r w:rsidRPr="00532D4C">
        <w:rPr>
          <w:i/>
          <w:spacing w:val="-3"/>
        </w:rPr>
        <w:t>i</w:t>
      </w:r>
      <w:r w:rsidRPr="00532D4C">
        <w:rPr>
          <w:i/>
          <w:spacing w:val="1"/>
        </w:rPr>
        <w:t>o</w:t>
      </w:r>
      <w:r w:rsidRPr="00532D4C">
        <w:rPr>
          <w:i/>
          <w:spacing w:val="-1"/>
        </w:rPr>
        <w:t>w</w:t>
      </w:r>
      <w:r w:rsidRPr="00532D4C">
        <w:rPr>
          <w:i/>
          <w:spacing w:val="1"/>
        </w:rPr>
        <w:t>a</w:t>
      </w:r>
      <w:r w:rsidRPr="00532D4C">
        <w:rPr>
          <w:i/>
          <w:spacing w:val="-1"/>
        </w:rPr>
        <w:t>s</w:t>
      </w:r>
      <w:r w:rsidRPr="00532D4C">
        <w:rPr>
          <w:i/>
        </w:rPr>
        <w:t>t</w:t>
      </w:r>
      <w:r w:rsidRPr="00532D4C">
        <w:rPr>
          <w:i/>
          <w:spacing w:val="1"/>
        </w:rPr>
        <w:t>e</w:t>
      </w:r>
      <w:r w:rsidRPr="00532D4C">
        <w:rPr>
          <w:i/>
        </w:rPr>
        <w:t>,</w:t>
      </w:r>
      <w:r w:rsidRPr="00532D4C">
        <w:rPr>
          <w:i/>
          <w:spacing w:val="-7"/>
        </w:rPr>
        <w:t xml:space="preserve"> </w:t>
      </w:r>
      <w:r w:rsidRPr="00532D4C">
        <w:rPr>
          <w:i/>
          <w:spacing w:val="1"/>
        </w:rPr>
        <w:t>pu</w:t>
      </w:r>
      <w:r w:rsidRPr="00532D4C">
        <w:rPr>
          <w:i/>
        </w:rPr>
        <w:t>mic</w:t>
      </w:r>
      <w:r w:rsidRPr="00532D4C">
        <w:rPr>
          <w:i/>
          <w:spacing w:val="1"/>
        </w:rPr>
        <w:t>e</w:t>
      </w:r>
      <w:r w:rsidRPr="00532D4C">
        <w:rPr>
          <w:i/>
        </w:rPr>
        <w:t>.</w:t>
      </w:r>
    </w:p>
    <w:p w14:paraId="3A9E4385" w14:textId="77777777" w:rsidR="00796893" w:rsidRPr="00532D4C" w:rsidRDefault="00796893" w:rsidP="00E63170">
      <w:pPr>
        <w:ind w:right="114"/>
        <w:jc w:val="both"/>
        <w:rPr>
          <w:i/>
        </w:rPr>
      </w:pPr>
    </w:p>
    <w:p w14:paraId="64911E2E" w14:textId="77777777" w:rsidR="00796893" w:rsidRPr="00E63170" w:rsidRDefault="00796893" w:rsidP="00796893">
      <w:pPr>
        <w:spacing w:before="29"/>
        <w:ind w:right="114"/>
        <w:jc w:val="both"/>
        <w:rPr>
          <w:sz w:val="22"/>
          <w:szCs w:val="22"/>
        </w:rPr>
      </w:pPr>
      <w:r w:rsidRPr="00E63170">
        <w:rPr>
          <w:b/>
          <w:spacing w:val="-3"/>
          <w:sz w:val="22"/>
          <w:szCs w:val="22"/>
        </w:rPr>
        <w:t>P</w:t>
      </w:r>
      <w:r w:rsidRPr="00E63170">
        <w:rPr>
          <w:b/>
          <w:sz w:val="22"/>
          <w:szCs w:val="22"/>
        </w:rPr>
        <w:t>EN</w:t>
      </w:r>
      <w:r w:rsidRPr="00E63170">
        <w:rPr>
          <w:b/>
          <w:spacing w:val="-1"/>
          <w:sz w:val="22"/>
          <w:szCs w:val="22"/>
        </w:rPr>
        <w:t>D</w:t>
      </w:r>
      <w:r w:rsidRPr="00E63170">
        <w:rPr>
          <w:b/>
          <w:sz w:val="22"/>
          <w:szCs w:val="22"/>
        </w:rPr>
        <w:t>AHUL</w:t>
      </w:r>
      <w:r w:rsidRPr="00E63170">
        <w:rPr>
          <w:b/>
          <w:spacing w:val="2"/>
          <w:sz w:val="22"/>
          <w:szCs w:val="22"/>
        </w:rPr>
        <w:t>U</w:t>
      </w:r>
      <w:r w:rsidRPr="00E63170">
        <w:rPr>
          <w:b/>
          <w:sz w:val="22"/>
          <w:szCs w:val="22"/>
        </w:rPr>
        <w:t>AN</w:t>
      </w:r>
    </w:p>
    <w:p w14:paraId="2E3FB4E3" w14:textId="77777777" w:rsidR="00796893" w:rsidRPr="00E63170" w:rsidRDefault="00796893" w:rsidP="00796893">
      <w:pPr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lah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 di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lah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 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mpat 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mros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 xml:space="preserve">hir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 xml:space="preserve">,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  d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rluk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tu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kota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 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 dap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 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 v</w:t>
      </w:r>
      <w:r w:rsidRPr="00E63170">
        <w:rPr>
          <w:spacing w:val="3"/>
          <w:sz w:val="22"/>
          <w:szCs w:val="22"/>
        </w:rPr>
        <w:t>o</w:t>
      </w:r>
      <w:r w:rsidRPr="00E63170">
        <w:rPr>
          <w:sz w:val="22"/>
          <w:szCs w:val="22"/>
        </w:rPr>
        <w:t>lu</w:t>
      </w:r>
      <w:r w:rsidRPr="00E63170">
        <w:rPr>
          <w:spacing w:val="2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samp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dibu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ke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TPA.</w:t>
      </w:r>
    </w:p>
    <w:p w14:paraId="5D0B2AB3" w14:textId="77777777" w:rsidR="00796893" w:rsidRPr="00E63170" w:rsidRDefault="00796893" w:rsidP="00796893">
      <w:pPr>
        <w:spacing w:before="3"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6"/>
          <w:sz w:val="22"/>
          <w:szCs w:val="22"/>
        </w:rPr>
        <w:t>I</w:t>
      </w:r>
      <w:r w:rsidRPr="00E63170">
        <w:rPr>
          <w:sz w:val="22"/>
          <w:szCs w:val="22"/>
        </w:rPr>
        <w:t>ndon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olo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menj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mpah o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nik.</w:t>
      </w:r>
      <w:r w:rsidRPr="00E63170">
        <w:rPr>
          <w:spacing w:val="1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o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(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sz w:val="22"/>
          <w:szCs w:val="22"/>
        </w:rPr>
        <w:t>)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mu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memb</w:t>
      </w:r>
      <w:r w:rsidRPr="00E63170">
        <w:rPr>
          <w:spacing w:val="3"/>
          <w:sz w:val="22"/>
          <w:szCs w:val="22"/>
        </w:rPr>
        <w:t>u</w:t>
      </w:r>
      <w:r w:rsidRPr="00E63170">
        <w:rPr>
          <w:sz w:val="22"/>
          <w:szCs w:val="22"/>
        </w:rPr>
        <w:t>suk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tau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mposisi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oleh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vi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oorg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sumb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o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(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sz w:val="22"/>
          <w:szCs w:val="22"/>
        </w:rPr>
        <w:t xml:space="preserve">) 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r. Timbul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Kota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rki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51"/>
          <w:sz w:val="22"/>
          <w:szCs w:val="22"/>
        </w:rPr>
        <w:t xml:space="preserve"> </w:t>
      </w:r>
      <w:r w:rsidRPr="00E63170">
        <w:rPr>
          <w:sz w:val="22"/>
          <w:szCs w:val="22"/>
        </w:rPr>
        <w:t>0,32</w:t>
      </w:r>
      <w:r w:rsidRPr="00E63170">
        <w:rPr>
          <w:spacing w:val="4"/>
          <w:sz w:val="22"/>
          <w:szCs w:val="22"/>
        </w:rPr>
        <w:t>2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1,22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/</w:t>
      </w:r>
      <w:r w:rsidRPr="00E63170">
        <w:rPr>
          <w:spacing w:val="2"/>
          <w:sz w:val="22"/>
          <w:szCs w:val="22"/>
        </w:rPr>
        <w:t>m</w:t>
      </w:r>
      <w:r w:rsidRPr="00E63170">
        <w:rPr>
          <w:spacing w:val="1"/>
          <w:position w:val="11"/>
          <w:sz w:val="22"/>
          <w:szCs w:val="22"/>
        </w:rPr>
        <w:t>2</w:t>
      </w:r>
      <w:r w:rsidRPr="00E63170">
        <w:rPr>
          <w:sz w:val="22"/>
          <w:szCs w:val="22"/>
        </w:rPr>
        <w:t>/</w:t>
      </w:r>
      <w:r w:rsidRPr="00E63170">
        <w:rPr>
          <w:spacing w:val="-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85,3</w:t>
      </w:r>
      <w:r w:rsidRPr="00E63170">
        <w:rPr>
          <w:spacing w:val="4"/>
          <w:sz w:val="22"/>
          <w:szCs w:val="22"/>
        </w:rPr>
        <w:t>1</w:t>
      </w:r>
      <w:r w:rsidRPr="00E63170">
        <w:rPr>
          <w:sz w:val="22"/>
          <w:szCs w:val="22"/>
        </w:rPr>
        <w:t>-86,86%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luruh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but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(Sr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wid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do,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2005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 2010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mpel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ri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3"/>
          <w:sz w:val="22"/>
          <w:szCs w:val="22"/>
        </w:rPr>
        <w:t>I</w:t>
      </w:r>
      <w:r w:rsidRPr="00E63170">
        <w:rPr>
          <w:sz w:val="22"/>
          <w:szCs w:val="22"/>
        </w:rPr>
        <w:t>nduk 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in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iki to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i</w:t>
      </w:r>
      <w:r w:rsidRPr="00E63170">
        <w:rPr>
          <w:sz w:val="22"/>
          <w:szCs w:val="22"/>
        </w:rPr>
        <w:t>mbu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135</w:t>
      </w:r>
      <w:r w:rsidRPr="00E63170">
        <w:rPr>
          <w:spacing w:val="2"/>
          <w:sz w:val="22"/>
          <w:szCs w:val="22"/>
        </w:rPr>
        <w:t>,</w:t>
      </w:r>
      <w:r w:rsidRPr="00E63170">
        <w:rPr>
          <w:sz w:val="22"/>
          <w:szCs w:val="22"/>
        </w:rPr>
        <w:t>57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6"/>
          <w:sz w:val="22"/>
          <w:szCs w:val="22"/>
        </w:rPr>
        <w:t>m</w:t>
      </w:r>
      <w:r w:rsidRPr="00E63170">
        <w:rPr>
          <w:spacing w:val="1"/>
          <w:position w:val="11"/>
          <w:sz w:val="22"/>
          <w:szCs w:val="22"/>
        </w:rPr>
        <w:t>3</w:t>
      </w:r>
      <w:r w:rsidRPr="00E63170">
        <w:rPr>
          <w:sz w:val="22"/>
          <w:szCs w:val="22"/>
        </w:rPr>
        <w:t>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ma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37,96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ton</w:t>
      </w:r>
      <w:r w:rsidRPr="00E63170">
        <w:rPr>
          <w:spacing w:val="1"/>
          <w:sz w:val="22"/>
          <w:szCs w:val="22"/>
        </w:rPr>
        <w:t>/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(M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rtia,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2007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volu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1,22 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/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²/ha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 deng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komposisi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72,</w:t>
      </w:r>
      <w:r w:rsidRPr="00E63170">
        <w:rPr>
          <w:spacing w:val="-1"/>
          <w:sz w:val="22"/>
          <w:szCs w:val="22"/>
        </w:rPr>
        <w:t>4</w:t>
      </w:r>
      <w:r w:rsidRPr="00E63170">
        <w:rPr>
          <w:sz w:val="22"/>
          <w:szCs w:val="22"/>
        </w:rPr>
        <w:t>2%.</w:t>
      </w:r>
    </w:p>
    <w:p w14:paraId="107204C0" w14:textId="77777777" w:rsidR="00796893" w:rsidRPr="00E63170" w:rsidRDefault="00796893" w:rsidP="00796893">
      <w:pPr>
        <w:spacing w:before="1"/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teknolo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ng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olah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lah </w:t>
      </w:r>
      <w:r w:rsidRPr="00E63170">
        <w:rPr>
          <w:i/>
          <w:spacing w:val="-1"/>
          <w:sz w:val="22"/>
          <w:szCs w:val="22"/>
        </w:rPr>
        <w:t>Mec</w:t>
      </w:r>
      <w:r w:rsidRPr="00E63170">
        <w:rPr>
          <w:i/>
          <w:sz w:val="22"/>
          <w:szCs w:val="22"/>
        </w:rPr>
        <w:t>hanical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Biological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pacing w:val="1"/>
          <w:sz w:val="22"/>
          <w:szCs w:val="22"/>
        </w:rPr>
        <w:t>T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atm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nt</w:t>
      </w:r>
      <w:r w:rsidRPr="00E63170">
        <w:rPr>
          <w:i/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(M</w:t>
      </w:r>
      <w:r w:rsidRPr="00E63170">
        <w:rPr>
          <w:spacing w:val="-2"/>
          <w:sz w:val="22"/>
          <w:szCs w:val="22"/>
        </w:rPr>
        <w:t>B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kn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lo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B</w:t>
      </w:r>
      <w:r w:rsidRPr="00E63170">
        <w:rPr>
          <w:sz w:val="22"/>
          <w:szCs w:val="22"/>
        </w:rPr>
        <w:t>T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ini melipu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 xml:space="preserve">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 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 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mpur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 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mud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nju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  bio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i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Ha</w:t>
      </w:r>
      <w:r w:rsidRPr="00E63170">
        <w:rPr>
          <w:sz w:val="22"/>
          <w:szCs w:val="22"/>
        </w:rPr>
        <w:t>nup</w:t>
      </w:r>
      <w:r w:rsidRPr="00E63170">
        <w:rPr>
          <w:spacing w:val="1"/>
          <w:sz w:val="22"/>
          <w:szCs w:val="22"/>
        </w:rPr>
        <w:t>u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i,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2009;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rind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,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2010</w:t>
      </w:r>
      <w:r w:rsidRPr="00E63170">
        <w:rPr>
          <w:spacing w:val="1"/>
          <w:sz w:val="22"/>
          <w:szCs w:val="22"/>
        </w:rPr>
        <w:t>)</w:t>
      </w:r>
      <w:r w:rsidRPr="00E63170">
        <w:rPr>
          <w:sz w:val="22"/>
          <w:szCs w:val="22"/>
        </w:rPr>
        <w:t xml:space="preserve">. </w:t>
      </w:r>
      <w:r w:rsidRPr="00E63170">
        <w:rPr>
          <w:spacing w:val="1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h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k</w:t>
      </w:r>
      <w:r w:rsidRPr="00E63170">
        <w:rPr>
          <w:sz w:val="22"/>
          <w:szCs w:val="22"/>
        </w:rPr>
        <w:t>i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16.000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COD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201</w:t>
      </w:r>
      <w:r w:rsidRPr="00E63170">
        <w:rPr>
          <w:spacing w:val="4"/>
          <w:sz w:val="22"/>
          <w:szCs w:val="22"/>
        </w:rPr>
        <w:t>0</w:t>
      </w:r>
      <w:r w:rsidRPr="00E63170">
        <w:rPr>
          <w:sz w:val="22"/>
          <w:szCs w:val="22"/>
        </w:rPr>
        <w:t xml:space="preserve">)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masuk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 dipe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lukan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tep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t.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nurut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G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5"/>
          <w:sz w:val="22"/>
          <w:szCs w:val="22"/>
        </w:rPr>
        <w:t>d</w:t>
      </w:r>
      <w:r w:rsidRPr="00E63170">
        <w:rPr>
          <w:sz w:val="22"/>
          <w:szCs w:val="22"/>
        </w:rPr>
        <w:t>y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L</w:t>
      </w:r>
      <w:r w:rsidRPr="00E63170">
        <w:rPr>
          <w:sz w:val="22"/>
          <w:szCs w:val="22"/>
        </w:rPr>
        <w:t>im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(19</w:t>
      </w:r>
      <w:r w:rsidRPr="00E63170">
        <w:rPr>
          <w:spacing w:val="2"/>
          <w:sz w:val="22"/>
          <w:szCs w:val="22"/>
        </w:rPr>
        <w:t>8</w:t>
      </w:r>
      <w:r w:rsidRPr="00E63170">
        <w:rPr>
          <w:sz w:val="22"/>
          <w:szCs w:val="22"/>
        </w:rPr>
        <w:t>0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4.000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maka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ob.</w:t>
      </w:r>
    </w:p>
    <w:p w14:paraId="012CE690" w14:textId="77777777" w:rsidR="00796893" w:rsidRPr="00E63170" w:rsidRDefault="00796893" w:rsidP="00796893">
      <w:pPr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ros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s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bio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i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ra 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 xml:space="preserve">rob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ggun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ktor </w:t>
      </w:r>
      <w:r w:rsidRPr="00E63170">
        <w:rPr>
          <w:i/>
          <w:sz w:val="22"/>
          <w:szCs w:val="22"/>
        </w:rPr>
        <w:t>Upflow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Ana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robic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Fix</w:t>
      </w:r>
      <w:r w:rsidRPr="00E63170">
        <w:rPr>
          <w:i/>
          <w:spacing w:val="-2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AF</w:t>
      </w:r>
      <w:r w:rsidRPr="00E63170">
        <w:rPr>
          <w:spacing w:val="-1"/>
          <w:sz w:val="22"/>
          <w:szCs w:val="22"/>
        </w:rPr>
        <w:t>B</w:t>
      </w:r>
      <w:r w:rsidRPr="00E63170">
        <w:rPr>
          <w:sz w:val="22"/>
          <w:szCs w:val="22"/>
        </w:rPr>
        <w:t>)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2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kont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nu.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AF</w:t>
      </w:r>
      <w:r w:rsidRPr="00E63170">
        <w:rPr>
          <w:sz w:val="22"/>
          <w:szCs w:val="22"/>
        </w:rPr>
        <w:t>B me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jenis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>rob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olah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2"/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dise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tai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 xml:space="preserve">a </w:t>
      </w:r>
      <w:r w:rsidRPr="00E63170">
        <w:rPr>
          <w:i/>
          <w:sz w:val="22"/>
          <w:szCs w:val="22"/>
        </w:rPr>
        <w:t>f</w:t>
      </w:r>
      <w:r w:rsidRPr="00E63170">
        <w:rPr>
          <w:i/>
          <w:spacing w:val="1"/>
          <w:sz w:val="22"/>
          <w:szCs w:val="22"/>
        </w:rPr>
        <w:t>i</w:t>
      </w:r>
      <w:r w:rsidRPr="00E63170">
        <w:rPr>
          <w:i/>
          <w:spacing w:val="-1"/>
          <w:sz w:val="22"/>
          <w:szCs w:val="22"/>
        </w:rPr>
        <w:t>xe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tau media te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a 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untu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</w:t>
      </w:r>
      <w:r w:rsidRPr="00E63170">
        <w:rPr>
          <w:i/>
          <w:spacing w:val="1"/>
          <w:sz w:val="22"/>
          <w:szCs w:val="22"/>
        </w:rPr>
        <w:t>i</w:t>
      </w:r>
      <w:r w:rsidRPr="00E63170">
        <w:rPr>
          <w:i/>
          <w:spacing w:val="-1"/>
          <w:sz w:val="22"/>
          <w:szCs w:val="22"/>
        </w:rPr>
        <w:t>xe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 bio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ssa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47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z w:val="22"/>
          <w:szCs w:val="22"/>
        </w:rPr>
        <w:t>menj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47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sol</w:t>
      </w:r>
      <w:r w:rsidRPr="00E63170">
        <w:rPr>
          <w:i/>
          <w:spacing w:val="1"/>
          <w:sz w:val="22"/>
          <w:szCs w:val="22"/>
        </w:rPr>
        <w:t>i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48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tention</w:t>
      </w:r>
      <w:r w:rsidRPr="00E63170">
        <w:rPr>
          <w:i/>
          <w:spacing w:val="5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-3"/>
          <w:sz w:val="22"/>
          <w:szCs w:val="22"/>
        </w:rPr>
        <w:t>a</w:t>
      </w:r>
      <w:r w:rsidRPr="00E63170">
        <w:rPr>
          <w:sz w:val="22"/>
          <w:szCs w:val="22"/>
        </w:rPr>
        <w:t>m 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ktu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tensi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hidrolis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HRT)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si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lebih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dibandi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lain, 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olah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ktu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tensi hidrolis (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RT)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singk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dan v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 xml:space="preserve">lume 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 k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il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 2011).</w:t>
      </w:r>
    </w:p>
    <w:p w14:paraId="3295C741" w14:textId="77777777" w:rsidR="00796893" w:rsidRPr="00E63170" w:rsidRDefault="00796893" w:rsidP="00796893">
      <w:pPr>
        <w:spacing w:before="72"/>
        <w:ind w:right="114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f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AFB 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, 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wondo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(201</w:t>
      </w:r>
      <w:r w:rsidRPr="00E63170">
        <w:rPr>
          <w:spacing w:val="2"/>
          <w:sz w:val="22"/>
          <w:szCs w:val="22"/>
        </w:rPr>
        <w:t>1</w:t>
      </w:r>
      <w:r w:rsidRPr="00E63170">
        <w:rPr>
          <w:sz w:val="22"/>
          <w:szCs w:val="22"/>
        </w:rPr>
        <w:t>) 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</w:t>
      </w:r>
      <w:r w:rsidRPr="00E63170">
        <w:rPr>
          <w:i/>
          <w:spacing w:val="1"/>
          <w:sz w:val="22"/>
          <w:szCs w:val="22"/>
        </w:rPr>
        <w:t>i</w:t>
      </w:r>
      <w:r w:rsidRPr="00E63170">
        <w:rPr>
          <w:i/>
          <w:spacing w:val="-1"/>
          <w:sz w:val="22"/>
          <w:szCs w:val="22"/>
        </w:rPr>
        <w:t>xe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sirkulasi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menin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 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kondisi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tanpa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tur p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but d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tk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fisiensi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te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ik 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 94,2</w:t>
      </w:r>
      <w:r w:rsidRPr="00E63170">
        <w:rPr>
          <w:spacing w:val="2"/>
          <w:sz w:val="22"/>
          <w:szCs w:val="22"/>
        </w:rPr>
        <w:t>4</w:t>
      </w:r>
      <w:r w:rsidRPr="00E63170">
        <w:rPr>
          <w:sz w:val="22"/>
          <w:szCs w:val="22"/>
        </w:rPr>
        <w:t>%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10.000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HRT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6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,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-2"/>
          <w:sz w:val="22"/>
          <w:szCs w:val="22"/>
        </w:rPr>
        <w:t>s</w:t>
      </w:r>
      <w:r w:rsidRPr="00E63170">
        <w:rPr>
          <w:i/>
          <w:sz w:val="22"/>
          <w:szCs w:val="22"/>
        </w:rPr>
        <w:t>te</w:t>
      </w:r>
      <w:r w:rsidRPr="00E63170">
        <w:rPr>
          <w:i/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rb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, 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, diope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sikan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irkul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tanpa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tur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±12.000,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±10.000,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±8.</w:t>
      </w:r>
      <w:r w:rsidRPr="00E63170">
        <w:rPr>
          <w:spacing w:val="-2"/>
          <w:sz w:val="22"/>
          <w:szCs w:val="22"/>
        </w:rPr>
        <w:t>0</w:t>
      </w:r>
      <w:r w:rsidRPr="00E63170">
        <w:rPr>
          <w:sz w:val="22"/>
          <w:szCs w:val="22"/>
        </w:rPr>
        <w:t>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±6.000,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±4.000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rut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HRT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6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med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ukup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mem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rist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media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ng 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iki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luas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rmu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lah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oorg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 xml:space="preserve">e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 xml:space="preserve">buh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l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rmuk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tu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makin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pula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4"/>
          <w:sz w:val="22"/>
          <w:szCs w:val="22"/>
        </w:rPr>
        <w:t>(</w:t>
      </w:r>
      <w:hyperlink r:id="rId10">
        <w:r w:rsidRPr="00E63170">
          <w:rPr>
            <w:sz w:val="22"/>
            <w:szCs w:val="22"/>
          </w:rPr>
          <w:t>w</w:t>
        </w:r>
        <w:r w:rsidRPr="00E63170">
          <w:rPr>
            <w:spacing w:val="-1"/>
            <w:sz w:val="22"/>
            <w:szCs w:val="22"/>
          </w:rPr>
          <w:t>w</w:t>
        </w:r>
        <w:r w:rsidRPr="00E63170">
          <w:rPr>
            <w:sz w:val="22"/>
            <w:szCs w:val="22"/>
          </w:rPr>
          <w:t>w.k</w:t>
        </w:r>
        <w:r w:rsidRPr="00E63170">
          <w:rPr>
            <w:spacing w:val="-1"/>
            <w:sz w:val="22"/>
            <w:szCs w:val="22"/>
          </w:rPr>
          <w:t>e</w:t>
        </w:r>
        <w:r w:rsidRPr="00E63170">
          <w:rPr>
            <w:spacing w:val="3"/>
            <w:sz w:val="22"/>
            <w:szCs w:val="22"/>
          </w:rPr>
          <w:t>l</w:t>
        </w:r>
        <w:r w:rsidRPr="00E63170">
          <w:rPr>
            <w:spacing w:val="-1"/>
            <w:sz w:val="22"/>
            <w:szCs w:val="22"/>
          </w:rPr>
          <w:t>a</w:t>
        </w:r>
        <w:r w:rsidRPr="00E63170">
          <w:rPr>
            <w:sz w:val="22"/>
            <w:szCs w:val="22"/>
          </w:rPr>
          <w:t>ir.bppt</w:t>
        </w:r>
        <w:r w:rsidRPr="00E63170">
          <w:rPr>
            <w:spacing w:val="2"/>
            <w:sz w:val="22"/>
            <w:szCs w:val="22"/>
          </w:rPr>
          <w:t>.</w:t>
        </w:r>
        <w:r w:rsidRPr="00E63170">
          <w:rPr>
            <w:sz w:val="22"/>
            <w:szCs w:val="22"/>
          </w:rPr>
          <w:t>go.i</w:t>
        </w:r>
        <w:r w:rsidRPr="00E63170">
          <w:rPr>
            <w:spacing w:val="1"/>
            <w:sz w:val="22"/>
            <w:szCs w:val="22"/>
          </w:rPr>
          <w:t>d</w:t>
        </w:r>
        <w:r w:rsidRPr="00E63170">
          <w:rPr>
            <w:sz w:val="22"/>
            <w:szCs w:val="22"/>
          </w:rPr>
          <w:t>).</w:t>
        </w:r>
      </w:hyperlink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tel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i/>
          <w:sz w:val="22"/>
          <w:szCs w:val="22"/>
        </w:rPr>
        <w:t>.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(199</w:t>
      </w:r>
      <w:r w:rsidRPr="00E63170">
        <w:rPr>
          <w:spacing w:val="-1"/>
          <w:sz w:val="22"/>
          <w:szCs w:val="22"/>
        </w:rPr>
        <w:t>9</w:t>
      </w:r>
      <w:r w:rsidRPr="00E63170">
        <w:rPr>
          <w:sz w:val="22"/>
          <w:szCs w:val="22"/>
        </w:rPr>
        <w:t>),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ng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bukti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iki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D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potensi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3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s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dib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ndin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dia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lain,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bric</w:t>
      </w:r>
      <w:r w:rsidRPr="00E63170">
        <w:rPr>
          <w:i/>
          <w:spacing w:val="1"/>
          <w:sz w:val="22"/>
          <w:szCs w:val="22"/>
        </w:rPr>
        <w:t>k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,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riki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,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VC.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Ko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5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 xml:space="preserve">t </w:t>
      </w:r>
      <w:r w:rsidRPr="00E63170">
        <w:rPr>
          <w:i/>
          <w:sz w:val="22"/>
          <w:szCs w:val="22"/>
        </w:rPr>
        <w:t>al</w:t>
      </w:r>
      <w:r w:rsidRPr="00E63170">
        <w:rPr>
          <w:sz w:val="22"/>
          <w:szCs w:val="22"/>
        </w:rPr>
        <w:t>.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(200</w:t>
      </w:r>
      <w:r w:rsidRPr="00E63170">
        <w:rPr>
          <w:spacing w:val="-1"/>
          <w:sz w:val="22"/>
          <w:szCs w:val="22"/>
        </w:rPr>
        <w:t>5</w:t>
      </w:r>
      <w:r w:rsidRPr="00E63170">
        <w:rPr>
          <w:sz w:val="22"/>
          <w:szCs w:val="22"/>
        </w:rPr>
        <w:t>),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dia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AF</w:t>
      </w:r>
      <w:r w:rsidRPr="00E63170">
        <w:rPr>
          <w:sz w:val="22"/>
          <w:szCs w:val="22"/>
        </w:rPr>
        <w:t>B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olah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sin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luen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rvari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 ant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25</w:t>
      </w:r>
      <w:r w:rsidRPr="00E63170">
        <w:rPr>
          <w:spacing w:val="1"/>
          <w:sz w:val="22"/>
          <w:szCs w:val="22"/>
        </w:rPr>
        <w:t>0</w:t>
      </w:r>
      <w:r w:rsidRPr="00E63170">
        <w:rPr>
          <w:spacing w:val="2"/>
          <w:sz w:val="22"/>
          <w:szCs w:val="22"/>
        </w:rPr>
        <w:t>-</w:t>
      </w:r>
      <w:r w:rsidRPr="00E63170">
        <w:rPr>
          <w:sz w:val="22"/>
          <w:szCs w:val="22"/>
        </w:rPr>
        <w:t>5.000 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.</w:t>
      </w:r>
    </w:p>
    <w:p w14:paraId="3709D125" w14:textId="77777777" w:rsidR="00796893" w:rsidRDefault="00796893" w:rsidP="00796893">
      <w:pPr>
        <w:ind w:right="114"/>
        <w:jc w:val="both"/>
        <w:rPr>
          <w:sz w:val="22"/>
          <w:szCs w:val="22"/>
        </w:rPr>
      </w:pPr>
    </w:p>
    <w:p w14:paraId="0EA95731" w14:textId="77777777" w:rsidR="00796893" w:rsidRPr="00E63170" w:rsidRDefault="00796893" w:rsidP="00796893">
      <w:pPr>
        <w:ind w:right="114"/>
        <w:jc w:val="both"/>
        <w:rPr>
          <w:sz w:val="22"/>
          <w:szCs w:val="22"/>
        </w:rPr>
      </w:pPr>
      <w:r w:rsidRPr="00E63170">
        <w:rPr>
          <w:b/>
          <w:spacing w:val="-1"/>
          <w:sz w:val="22"/>
          <w:szCs w:val="22"/>
        </w:rPr>
        <w:t>M</w:t>
      </w:r>
      <w:r w:rsidRPr="00E63170">
        <w:rPr>
          <w:b/>
          <w:sz w:val="22"/>
          <w:szCs w:val="22"/>
        </w:rPr>
        <w:t>ETODO</w:t>
      </w:r>
      <w:r w:rsidRPr="00E63170">
        <w:rPr>
          <w:b/>
          <w:spacing w:val="1"/>
          <w:sz w:val="22"/>
          <w:szCs w:val="22"/>
        </w:rPr>
        <w:t>L</w:t>
      </w:r>
      <w:r w:rsidRPr="00E63170">
        <w:rPr>
          <w:b/>
          <w:sz w:val="22"/>
          <w:szCs w:val="22"/>
        </w:rPr>
        <w:t>O</w:t>
      </w: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z w:val="22"/>
          <w:szCs w:val="22"/>
        </w:rPr>
        <w:t>I</w:t>
      </w:r>
    </w:p>
    <w:p w14:paraId="1182AD66" w14:textId="77777777" w:rsidR="00796893" w:rsidRPr="00E63170" w:rsidRDefault="00796893" w:rsidP="00796893">
      <w:pPr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difokusk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ki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rja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Upflow</w:t>
      </w:r>
      <w:r w:rsidRPr="00E63170">
        <w:rPr>
          <w:i/>
          <w:spacing w:val="5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Ana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robic</w:t>
      </w:r>
      <w:r w:rsidRPr="00E63170">
        <w:rPr>
          <w:i/>
          <w:spacing w:val="5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Fixed</w:t>
      </w:r>
      <w:r w:rsidRPr="00E63170">
        <w:rPr>
          <w:i/>
          <w:spacing w:val="5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B)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7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wa 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 xml:space="preserve">a 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r.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d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-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1</w:t>
      </w:r>
      <w:r w:rsidRPr="00E63170">
        <w:rPr>
          <w:sz w:val="22"/>
          <w:szCs w:val="22"/>
        </w:rPr>
        <w:t>.</w:t>
      </w:r>
    </w:p>
    <w:p w14:paraId="5D42D72D" w14:textId="77777777" w:rsidR="00796893" w:rsidRPr="00E63170" w:rsidRDefault="00F45773" w:rsidP="00796893">
      <w:pPr>
        <w:spacing w:line="200" w:lineRule="exact"/>
        <w:ind w:right="114"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04969446" wp14:editId="1FC2F4C2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5143500" cy="4191000"/>
            <wp:effectExtent l="0" t="0" r="12700" b="0"/>
            <wp:wrapThrough wrapText="bothSides">
              <wp:wrapPolygon edited="0">
                <wp:start x="0" y="0"/>
                <wp:lineTo x="0" y="21469"/>
                <wp:lineTo x="21547" y="21469"/>
                <wp:lineTo x="2154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2-09 21.21.5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5D13B" w14:textId="77777777" w:rsidR="00796893" w:rsidRPr="00E63170" w:rsidRDefault="00796893" w:rsidP="00796893">
      <w:pPr>
        <w:spacing w:before="9" w:line="200" w:lineRule="exact"/>
        <w:ind w:right="114" w:firstLine="709"/>
        <w:jc w:val="both"/>
        <w:rPr>
          <w:sz w:val="22"/>
          <w:szCs w:val="22"/>
        </w:rPr>
        <w:sectPr w:rsidR="00796893" w:rsidRPr="00E63170" w:rsidSect="006F07B8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701" w:right="1530" w:bottom="1701" w:left="1701" w:header="851" w:footer="1134" w:gutter="0"/>
          <w:pgNumType w:start="87"/>
          <w:cols w:space="720"/>
          <w:titlePg/>
        </w:sectPr>
      </w:pPr>
    </w:p>
    <w:p w14:paraId="5978B640" w14:textId="77777777" w:rsidR="00796893" w:rsidRPr="00E63170" w:rsidRDefault="00796893" w:rsidP="00796893">
      <w:pPr>
        <w:spacing w:before="15" w:line="280" w:lineRule="exact"/>
        <w:ind w:right="114" w:firstLine="709"/>
        <w:jc w:val="both"/>
        <w:rPr>
          <w:sz w:val="22"/>
          <w:szCs w:val="22"/>
        </w:rPr>
      </w:pPr>
    </w:p>
    <w:p w14:paraId="06F48BB9" w14:textId="4A212BCD" w:rsidR="00796893" w:rsidRPr="00E63170" w:rsidRDefault="00796893" w:rsidP="00796893">
      <w:pPr>
        <w:spacing w:before="33"/>
        <w:ind w:right="114" w:firstLine="709"/>
        <w:jc w:val="center"/>
        <w:rPr>
          <w:sz w:val="22"/>
          <w:szCs w:val="22"/>
        </w:rPr>
      </w:pP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pacing w:val="3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z w:val="22"/>
          <w:szCs w:val="22"/>
        </w:rPr>
        <w:t>b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-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1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Dia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lir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odo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elitian</w:t>
      </w:r>
    </w:p>
    <w:p w14:paraId="6EA0DCD8" w14:textId="77777777" w:rsidR="00796893" w:rsidRPr="00E63170" w:rsidRDefault="00796893" w:rsidP="00796893">
      <w:pPr>
        <w:spacing w:before="15" w:line="260" w:lineRule="exact"/>
        <w:ind w:right="114" w:firstLine="709"/>
        <w:jc w:val="both"/>
        <w:rPr>
          <w:sz w:val="22"/>
          <w:szCs w:val="22"/>
        </w:rPr>
      </w:pPr>
    </w:p>
    <w:p w14:paraId="2C4543DB" w14:textId="77777777" w:rsidR="00796893" w:rsidRPr="00E63170" w:rsidRDefault="00796893" w:rsidP="00796893">
      <w:pPr>
        <w:spacing w:before="72"/>
        <w:ind w:right="114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2"/>
          <w:sz w:val="22"/>
          <w:szCs w:val="22"/>
        </w:rPr>
        <w:t>i</w:t>
      </w:r>
      <w:r w:rsidRPr="00E63170">
        <w:rPr>
          <w:sz w:val="22"/>
          <w:szCs w:val="22"/>
        </w:rPr>
        <w:t>lakuk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torium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 Air 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knik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L</w:t>
      </w:r>
      <w:r w:rsidRPr="00E63170">
        <w:rPr>
          <w:sz w:val="22"/>
          <w:szCs w:val="22"/>
        </w:rPr>
        <w:t>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6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2"/>
          <w:sz w:val="22"/>
          <w:szCs w:val="22"/>
        </w:rPr>
        <w:t>B</w:t>
      </w:r>
      <w:r w:rsidRPr="00E63170">
        <w:rPr>
          <w:sz w:val="22"/>
          <w:szCs w:val="22"/>
        </w:rPr>
        <w:t>. 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 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kont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skala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lab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torium.</w:t>
      </w:r>
      <w:r w:rsidRPr="00E63170">
        <w:rPr>
          <w:spacing w:val="3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mpel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rin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in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ota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diri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4"/>
          <w:sz w:val="22"/>
          <w:szCs w:val="22"/>
        </w:rPr>
        <w:t>a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6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umpu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sz w:val="22"/>
          <w:szCs w:val="22"/>
        </w:rPr>
        <w:t>,  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 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uk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 xml:space="preserve">ran   komposisi 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  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  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mpah.   Untuk mel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uji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nsi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d</w:t>
      </w:r>
      <w:r w:rsidRPr="00E63170">
        <w:rPr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quadrant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tho</w:t>
      </w:r>
      <w:r w:rsidRPr="00E63170">
        <w:rPr>
          <w:i/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mud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eca</w:t>
      </w:r>
      <w:r w:rsidRPr="00E63170">
        <w:rPr>
          <w:sz w:val="22"/>
          <w:szCs w:val="22"/>
        </w:rPr>
        <w:t>ra mek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lebih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hulu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dic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lat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h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1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9"/>
          <w:sz w:val="22"/>
          <w:szCs w:val="22"/>
        </w:rPr>
        <w:t>P</w:t>
      </w:r>
      <w:r w:rsidRPr="00E63170">
        <w:rPr>
          <w:sz w:val="22"/>
          <w:szCs w:val="22"/>
        </w:rPr>
        <w:t>S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buga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tan ±1.5</w:t>
      </w:r>
      <w:r w:rsidRPr="00E63170">
        <w:rPr>
          <w:spacing w:val="2"/>
          <w:sz w:val="22"/>
          <w:szCs w:val="22"/>
        </w:rPr>
        <w:t>0</w:t>
      </w:r>
      <w:r w:rsidRPr="00E63170">
        <w:rPr>
          <w:sz w:val="22"/>
          <w:szCs w:val="22"/>
        </w:rPr>
        <w:t xml:space="preserve">0 rpm.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mpur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mpur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rupa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din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1:2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nuputri,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2009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mud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dihal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skan 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blen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r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rk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 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.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mpu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ini didap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tkan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slu</w:t>
      </w:r>
      <w:r w:rsidRPr="00E63170">
        <w:rPr>
          <w:i/>
          <w:spacing w:val="1"/>
          <w:sz w:val="22"/>
          <w:szCs w:val="22"/>
        </w:rPr>
        <w:t>r</w:t>
      </w:r>
      <w:r w:rsidRPr="00E63170">
        <w:rPr>
          <w:i/>
          <w:sz w:val="22"/>
          <w:szCs w:val="22"/>
        </w:rPr>
        <w:t>ry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(</w:t>
      </w:r>
      <w:r w:rsidRPr="00E63170">
        <w:rPr>
          <w:i/>
          <w:spacing w:val="2"/>
          <w:sz w:val="22"/>
          <w:szCs w:val="22"/>
        </w:rPr>
        <w:t>h</w:t>
      </w:r>
      <w:r w:rsidRPr="00E63170">
        <w:rPr>
          <w:i/>
          <w:sz w:val="22"/>
          <w:szCs w:val="22"/>
        </w:rPr>
        <w:t>and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</w:t>
      </w:r>
      <w:r w:rsidRPr="00E63170">
        <w:rPr>
          <w:i/>
          <w:spacing w:val="1"/>
          <w:sz w:val="22"/>
          <w:szCs w:val="22"/>
        </w:rPr>
        <w:t>i</w:t>
      </w:r>
      <w:r w:rsidRPr="00E63170">
        <w:rPr>
          <w:i/>
          <w:sz w:val="22"/>
          <w:szCs w:val="22"/>
        </w:rPr>
        <w:t>l</w:t>
      </w:r>
      <w:r w:rsidRPr="00E63170">
        <w:rPr>
          <w:i/>
          <w:spacing w:val="1"/>
          <w:sz w:val="22"/>
          <w:szCs w:val="22"/>
        </w:rPr>
        <w:t>t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pres</w:t>
      </w:r>
      <w:r w:rsidRPr="00E63170">
        <w:rPr>
          <w:i/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 xml:space="preserve">)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 meng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ring 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s</w:t>
      </w:r>
      <w:r w:rsidRPr="00E63170">
        <w:rPr>
          <w:i/>
          <w:spacing w:val="-1"/>
          <w:sz w:val="22"/>
          <w:szCs w:val="22"/>
        </w:rPr>
        <w:t>c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-1"/>
          <w:sz w:val="22"/>
          <w:szCs w:val="22"/>
        </w:rPr>
        <w:t>ee</w:t>
      </w:r>
      <w:r w:rsidRPr="00E63170">
        <w:rPr>
          <w:i/>
          <w:spacing w:val="2"/>
          <w:sz w:val="22"/>
          <w:szCs w:val="22"/>
        </w:rPr>
        <w:t>n</w:t>
      </w:r>
      <w:r w:rsidRPr="00E63170">
        <w:rPr>
          <w:i/>
          <w:sz w:val="22"/>
          <w:szCs w:val="22"/>
        </w:rPr>
        <w:t>in</w:t>
      </w:r>
      <w:r w:rsidRPr="00E63170">
        <w:rPr>
          <w:i/>
          <w:spacing w:val="1"/>
          <w:sz w:val="22"/>
          <w:szCs w:val="22"/>
        </w:rPr>
        <w:t>g</w:t>
      </w:r>
      <w:r w:rsidRPr="00E63170">
        <w:rPr>
          <w:sz w:val="22"/>
          <w:szCs w:val="22"/>
        </w:rPr>
        <w:t>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ir </w:t>
      </w:r>
      <w:r w:rsidRPr="00E63170">
        <w:rPr>
          <w:spacing w:val="-1"/>
          <w:sz w:val="22"/>
          <w:szCs w:val="22"/>
        </w:rPr>
        <w:t>(</w:t>
      </w:r>
      <w:r w:rsidRPr="00E63170">
        <w:rPr>
          <w:sz w:val="22"/>
          <w:szCs w:val="22"/>
        </w:rPr>
        <w:t>Atika, 201</w:t>
      </w:r>
      <w:r w:rsidRPr="00E63170">
        <w:rPr>
          <w:spacing w:val="2"/>
          <w:sz w:val="22"/>
          <w:szCs w:val="22"/>
        </w:rPr>
        <w:t>1</w:t>
      </w:r>
      <w:r w:rsidRPr="00E63170">
        <w:rPr>
          <w:sz w:val="22"/>
          <w:szCs w:val="22"/>
        </w:rPr>
        <w:t>).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-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2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rup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ma 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ktor 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</w:p>
    <w:p w14:paraId="7848E5EC" w14:textId="77777777" w:rsidR="00F45773" w:rsidRDefault="00F45773" w:rsidP="00F45773">
      <w:pPr>
        <w:spacing w:line="200" w:lineRule="exact"/>
        <w:ind w:right="114" w:firstLine="709"/>
        <w:jc w:val="both"/>
        <w:rPr>
          <w:sz w:val="22"/>
          <w:szCs w:val="22"/>
        </w:rPr>
      </w:pPr>
    </w:p>
    <w:p w14:paraId="1FA985DF" w14:textId="77777777" w:rsidR="00F45773" w:rsidRPr="00F45773" w:rsidRDefault="00F45773" w:rsidP="00F4577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15347A37" wp14:editId="19414B40">
            <wp:simplePos x="0" y="0"/>
            <wp:positionH relativeFrom="page">
              <wp:posOffset>1765935</wp:posOffset>
            </wp:positionH>
            <wp:positionV relativeFrom="paragraph">
              <wp:posOffset>73660</wp:posOffset>
            </wp:positionV>
            <wp:extent cx="3886200" cy="2597785"/>
            <wp:effectExtent l="0" t="0" r="0" b="0"/>
            <wp:wrapNone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8EA8" w14:textId="77777777" w:rsidR="00F45773" w:rsidRPr="00F45773" w:rsidRDefault="00F45773" w:rsidP="00F45773">
      <w:pPr>
        <w:rPr>
          <w:sz w:val="22"/>
          <w:szCs w:val="22"/>
        </w:rPr>
      </w:pPr>
    </w:p>
    <w:p w14:paraId="164AAA49" w14:textId="77777777" w:rsidR="00F45773" w:rsidRPr="00F45773" w:rsidRDefault="00F45773" w:rsidP="00F45773">
      <w:pPr>
        <w:rPr>
          <w:sz w:val="22"/>
          <w:szCs w:val="22"/>
        </w:rPr>
      </w:pPr>
    </w:p>
    <w:p w14:paraId="49737189" w14:textId="77777777" w:rsidR="00F45773" w:rsidRPr="00F45773" w:rsidRDefault="00F45773" w:rsidP="00F45773">
      <w:pPr>
        <w:rPr>
          <w:sz w:val="22"/>
          <w:szCs w:val="22"/>
        </w:rPr>
      </w:pPr>
    </w:p>
    <w:p w14:paraId="6CD76564" w14:textId="77777777" w:rsidR="00F45773" w:rsidRPr="00F45773" w:rsidRDefault="00F45773" w:rsidP="00F45773">
      <w:pPr>
        <w:rPr>
          <w:sz w:val="22"/>
          <w:szCs w:val="22"/>
        </w:rPr>
      </w:pPr>
    </w:p>
    <w:p w14:paraId="1E599841" w14:textId="77777777" w:rsidR="00F45773" w:rsidRPr="00F45773" w:rsidRDefault="00F45773" w:rsidP="00F45773">
      <w:pPr>
        <w:rPr>
          <w:sz w:val="22"/>
          <w:szCs w:val="22"/>
        </w:rPr>
      </w:pPr>
    </w:p>
    <w:p w14:paraId="6E32B0E1" w14:textId="77777777" w:rsidR="00F45773" w:rsidRPr="00F45773" w:rsidRDefault="00F45773" w:rsidP="00F45773">
      <w:pPr>
        <w:rPr>
          <w:sz w:val="22"/>
          <w:szCs w:val="22"/>
        </w:rPr>
      </w:pPr>
    </w:p>
    <w:p w14:paraId="29B89B94" w14:textId="77777777" w:rsidR="00F45773" w:rsidRPr="00F45773" w:rsidRDefault="00F45773" w:rsidP="00F45773">
      <w:pPr>
        <w:rPr>
          <w:sz w:val="22"/>
          <w:szCs w:val="22"/>
        </w:rPr>
      </w:pPr>
    </w:p>
    <w:p w14:paraId="2A354FB7" w14:textId="77777777" w:rsidR="00F45773" w:rsidRPr="00F45773" w:rsidRDefault="00F45773" w:rsidP="00F45773">
      <w:pPr>
        <w:rPr>
          <w:sz w:val="22"/>
          <w:szCs w:val="22"/>
        </w:rPr>
      </w:pPr>
    </w:p>
    <w:p w14:paraId="5A3FD5E1" w14:textId="77777777" w:rsidR="00F45773" w:rsidRPr="00F45773" w:rsidRDefault="00F45773" w:rsidP="00F45773">
      <w:pPr>
        <w:rPr>
          <w:sz w:val="22"/>
          <w:szCs w:val="22"/>
        </w:rPr>
      </w:pPr>
    </w:p>
    <w:p w14:paraId="5DFCEDA1" w14:textId="77777777" w:rsidR="00F45773" w:rsidRPr="00F45773" w:rsidRDefault="00F45773" w:rsidP="00F45773">
      <w:pPr>
        <w:rPr>
          <w:sz w:val="22"/>
          <w:szCs w:val="22"/>
        </w:rPr>
      </w:pPr>
    </w:p>
    <w:p w14:paraId="4B3531F9" w14:textId="77777777" w:rsidR="00F45773" w:rsidRPr="00F45773" w:rsidRDefault="00F45773" w:rsidP="00F45773">
      <w:pPr>
        <w:rPr>
          <w:sz w:val="22"/>
          <w:szCs w:val="22"/>
        </w:rPr>
      </w:pPr>
    </w:p>
    <w:p w14:paraId="52CAFA4B" w14:textId="77777777" w:rsidR="00F45773" w:rsidRPr="00F45773" w:rsidRDefault="00F45773" w:rsidP="00F45773">
      <w:pPr>
        <w:rPr>
          <w:sz w:val="22"/>
          <w:szCs w:val="22"/>
        </w:rPr>
      </w:pPr>
    </w:p>
    <w:p w14:paraId="4FF0EB1C" w14:textId="77777777" w:rsidR="00F45773" w:rsidRPr="00F45773" w:rsidRDefault="00F45773" w:rsidP="00F45773">
      <w:pPr>
        <w:rPr>
          <w:sz w:val="22"/>
          <w:szCs w:val="22"/>
        </w:rPr>
      </w:pPr>
    </w:p>
    <w:p w14:paraId="68785F2C" w14:textId="77777777" w:rsidR="00F45773" w:rsidRPr="00F45773" w:rsidRDefault="00F45773" w:rsidP="00F45773">
      <w:pPr>
        <w:rPr>
          <w:sz w:val="22"/>
          <w:szCs w:val="22"/>
        </w:rPr>
      </w:pPr>
    </w:p>
    <w:p w14:paraId="6CE7F831" w14:textId="77777777" w:rsidR="00F45773" w:rsidRPr="00F45773" w:rsidRDefault="00F45773" w:rsidP="00F45773">
      <w:pPr>
        <w:rPr>
          <w:sz w:val="22"/>
          <w:szCs w:val="22"/>
        </w:rPr>
      </w:pPr>
    </w:p>
    <w:p w14:paraId="1A296E82" w14:textId="77777777" w:rsidR="00F45773" w:rsidRPr="00F45773" w:rsidRDefault="00F45773" w:rsidP="00F45773">
      <w:pPr>
        <w:rPr>
          <w:sz w:val="22"/>
          <w:szCs w:val="22"/>
        </w:rPr>
      </w:pPr>
    </w:p>
    <w:p w14:paraId="42812AB2" w14:textId="759A2DB6" w:rsidR="00F45773" w:rsidRPr="00E63170" w:rsidRDefault="00F45773" w:rsidP="00F45773">
      <w:pPr>
        <w:ind w:right="114"/>
        <w:jc w:val="center"/>
        <w:rPr>
          <w:sz w:val="22"/>
          <w:szCs w:val="22"/>
        </w:rPr>
      </w:pP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pacing w:val="3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z w:val="22"/>
          <w:szCs w:val="22"/>
        </w:rPr>
        <w:t>b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-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2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on</w:t>
      </w:r>
      <w:r w:rsidRPr="00E63170">
        <w:rPr>
          <w:spacing w:val="-2"/>
          <w:sz w:val="22"/>
          <w:szCs w:val="22"/>
        </w:rPr>
        <w:t>f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asi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ak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FB</w:t>
      </w:r>
    </w:p>
    <w:p w14:paraId="704FD4B7" w14:textId="77777777" w:rsidR="00F45773" w:rsidRPr="00E63170" w:rsidRDefault="00F45773" w:rsidP="00F45773">
      <w:pPr>
        <w:spacing w:before="15" w:line="260" w:lineRule="exact"/>
        <w:ind w:right="114" w:firstLine="709"/>
        <w:jc w:val="both"/>
        <w:rPr>
          <w:sz w:val="22"/>
          <w:szCs w:val="22"/>
        </w:rPr>
      </w:pPr>
    </w:p>
    <w:p w14:paraId="41A05975" w14:textId="77777777" w:rsidR="00F45773" w:rsidRPr="00E63170" w:rsidRDefault="00F45773" w:rsidP="00F45773">
      <w:pPr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</w:t>
      </w:r>
      <w:r w:rsidRPr="00E63170">
        <w:rPr>
          <w:i/>
          <w:spacing w:val="1"/>
          <w:sz w:val="22"/>
          <w:szCs w:val="22"/>
        </w:rPr>
        <w:t>le</w:t>
      </w:r>
      <w:r w:rsidRPr="00E63170">
        <w:rPr>
          <w:i/>
          <w:spacing w:val="-1"/>
          <w:sz w:val="22"/>
          <w:szCs w:val="22"/>
        </w:rPr>
        <w:t>x</w:t>
      </w:r>
      <w:r w:rsidRPr="00E63170">
        <w:rPr>
          <w:i/>
          <w:sz w:val="22"/>
          <w:szCs w:val="22"/>
        </w:rPr>
        <w:t>ig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i/>
          <w:sz w:val="22"/>
          <w:szCs w:val="22"/>
        </w:rPr>
        <w:t>as</w:t>
      </w:r>
      <w:r w:rsidRPr="00E63170">
        <w:rPr>
          <w:i/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iki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14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88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m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diam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14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m.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ian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6,5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ktor.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3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luban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1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luba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 masuk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2 lu</w:t>
      </w:r>
      <w:r w:rsidRPr="00E63170">
        <w:rPr>
          <w:spacing w:val="3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ng di kiri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u</w:t>
      </w:r>
      <w:r w:rsidRPr="00E63170">
        <w:rPr>
          <w:sz w:val="22"/>
          <w:szCs w:val="22"/>
        </w:rPr>
        <w:t>ntuk 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sirkulasi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4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 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luar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ian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tup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lub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 xml:space="preserve">ng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 untuk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mo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botol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ukur volu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 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nsf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 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ke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pompa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ristalt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bit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.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Flush</w:t>
      </w:r>
      <w:r w:rsidRPr="00E63170">
        <w:rPr>
          <w:i/>
          <w:spacing w:val="2"/>
          <w:sz w:val="22"/>
          <w:szCs w:val="22"/>
        </w:rPr>
        <w:t>i</w:t>
      </w:r>
      <w:r w:rsidRPr="00E63170">
        <w:rPr>
          <w:i/>
          <w:sz w:val="22"/>
          <w:szCs w:val="22"/>
        </w:rPr>
        <w:t>ng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i</w:t>
      </w:r>
      <w:r w:rsidRPr="00E63170">
        <w:rPr>
          <w:sz w:val="22"/>
          <w:szCs w:val="22"/>
        </w:rPr>
        <w:t>tro</w:t>
      </w:r>
      <w:r w:rsidRPr="00E63170">
        <w:rPr>
          <w:spacing w:val="-3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B dio</w:t>
      </w:r>
      <w:r w:rsidRPr="00E63170">
        <w:rPr>
          <w:spacing w:val="3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sikan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oks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.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diam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3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4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c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rjuml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560 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njang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f</w:t>
      </w:r>
      <w:r w:rsidRPr="00E63170">
        <w:rPr>
          <w:i/>
          <w:sz w:val="22"/>
          <w:szCs w:val="22"/>
        </w:rPr>
        <w:t>i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porositas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luas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rmu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al.,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2005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 xml:space="preserve">.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 apu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dic</w:t>
      </w:r>
      <w:r w:rsidRPr="00E63170">
        <w:rPr>
          <w:spacing w:val="2"/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i be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sih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lalu dir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 selama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1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 xml:space="preserve">ulan 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p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pori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di </w:t>
      </w:r>
      <w:r w:rsidRPr="00E63170">
        <w:rPr>
          <w:spacing w:val="1"/>
          <w:sz w:val="22"/>
          <w:szCs w:val="22"/>
        </w:rPr>
        <w:t>j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nuh.</w:t>
      </w:r>
    </w:p>
    <w:p w14:paraId="3F94A36A" w14:textId="77777777" w:rsidR="00F45773" w:rsidRDefault="00F45773" w:rsidP="00F45773">
      <w:pPr>
        <w:spacing w:before="72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dia</w:t>
      </w:r>
      <w:r w:rsidRPr="00E63170">
        <w:rPr>
          <w:spacing w:val="-1"/>
          <w:sz w:val="22"/>
          <w:szCs w:val="22"/>
        </w:rPr>
        <w:t>wa</w:t>
      </w:r>
      <w:r w:rsidRPr="00E63170">
        <w:rPr>
          <w:sz w:val="22"/>
          <w:szCs w:val="22"/>
        </w:rPr>
        <w:t>li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sikan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 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batch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p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matis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. 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  didap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tkan 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kondisi 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s</w:t>
      </w:r>
      <w:r w:rsidRPr="00E63170">
        <w:rPr>
          <w:i/>
          <w:spacing w:val="-2"/>
          <w:sz w:val="22"/>
          <w:szCs w:val="22"/>
        </w:rPr>
        <w:t>t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ady  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sta</w:t>
      </w:r>
      <w:r w:rsidRPr="00E63170">
        <w:rPr>
          <w:i/>
          <w:spacing w:val="1"/>
          <w:sz w:val="22"/>
          <w:szCs w:val="22"/>
        </w:rPr>
        <w:t>t</w:t>
      </w:r>
      <w:r w:rsidRPr="00E63170">
        <w:rPr>
          <w:i/>
          <w:sz w:val="22"/>
          <w:szCs w:val="22"/>
        </w:rPr>
        <w:t>e</w:t>
      </w:r>
      <w:r w:rsidRPr="00E63170">
        <w:rPr>
          <w:sz w:val="22"/>
          <w:szCs w:val="22"/>
        </w:rPr>
        <w:t>/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 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p 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batch</w:t>
      </w:r>
      <w:r w:rsidRPr="00E63170">
        <w:rPr>
          <w:sz w:val="22"/>
          <w:szCs w:val="22"/>
        </w:rPr>
        <w:t xml:space="preserve">, 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maka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AFB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kont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u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k</w:t>
      </w:r>
      <w:r w:rsidRPr="00E63170">
        <w:rPr>
          <w:sz w:val="22"/>
          <w:szCs w:val="22"/>
        </w:rPr>
        <w:t>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ki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volu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z w:val="22"/>
          <w:szCs w:val="22"/>
        </w:rPr>
        <w:t>12</w:t>
      </w:r>
      <w:r w:rsidRPr="00E63170">
        <w:rPr>
          <w:spacing w:val="-2"/>
          <w:sz w:val="22"/>
          <w:szCs w:val="22"/>
        </w:rPr>
        <w:t>,</w:t>
      </w:r>
      <w:r w:rsidRPr="00E63170">
        <w:rPr>
          <w:sz w:val="22"/>
          <w:szCs w:val="22"/>
        </w:rPr>
        <w:t>5 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diope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sikan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volu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v</w:t>
      </w:r>
      <w:r w:rsidRPr="00E63170">
        <w:rPr>
          <w:i/>
          <w:sz w:val="22"/>
          <w:szCs w:val="22"/>
        </w:rPr>
        <w:t>oid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9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V</w:t>
      </w:r>
      <w:r w:rsidRPr="00E63170">
        <w:rPr>
          <w:sz w:val="22"/>
          <w:szCs w:val="22"/>
        </w:rPr>
        <w:t>olu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v</w:t>
      </w:r>
      <w:r w:rsidRPr="00E63170">
        <w:rPr>
          <w:i/>
          <w:sz w:val="22"/>
          <w:szCs w:val="22"/>
        </w:rPr>
        <w:t>oid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vol</w:t>
      </w:r>
      <w:r w:rsidRPr="00E63170">
        <w:rPr>
          <w:spacing w:val="3"/>
          <w:sz w:val="22"/>
          <w:szCs w:val="22"/>
        </w:rPr>
        <w:t>u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isi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ktor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lah  di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medi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. 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,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ktu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tensi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6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ri, meng</w:t>
      </w:r>
      <w:r w:rsidRPr="00E63170">
        <w:rPr>
          <w:spacing w:val="-1"/>
          <w:sz w:val="22"/>
          <w:szCs w:val="22"/>
        </w:rPr>
        <w:t>ac</w:t>
      </w:r>
      <w:r w:rsidRPr="00E63170">
        <w:rPr>
          <w:sz w:val="22"/>
          <w:szCs w:val="22"/>
        </w:rPr>
        <w:t xml:space="preserve">u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wondo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t 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 xml:space="preserve">al. 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(2</w:t>
      </w:r>
      <w:r w:rsidRPr="00E63170">
        <w:rPr>
          <w:spacing w:val="1"/>
          <w:sz w:val="22"/>
          <w:szCs w:val="22"/>
        </w:rPr>
        <w:t>0</w:t>
      </w:r>
      <w:r w:rsidRPr="00E63170">
        <w:rPr>
          <w:sz w:val="22"/>
          <w:szCs w:val="22"/>
        </w:rPr>
        <w:t>11)  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 xml:space="preserve">a 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AFB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mbu,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re</w:t>
      </w:r>
      <w:r w:rsidRPr="00E63170">
        <w:rPr>
          <w:sz w:val="22"/>
          <w:szCs w:val="22"/>
        </w:rPr>
        <w:t>sirkulasi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tanpa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ktu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tensi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opt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mum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lah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6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ri.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 xml:space="preserve">t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  meng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media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tu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pun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,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diope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sikan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sirkulasi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flu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n,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z w:val="22"/>
          <w:szCs w:val="22"/>
        </w:rPr>
        <w:t>tan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a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tur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H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0"/>
          <w:sz w:val="22"/>
          <w:szCs w:val="22"/>
        </w:rPr>
        <w:t xml:space="preserve"> 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z w:val="22"/>
          <w:szCs w:val="22"/>
        </w:rPr>
        <w:t>±12.000,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±10.000,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±8.000,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±6.0</w:t>
      </w:r>
      <w:r w:rsidRPr="00E63170">
        <w:rPr>
          <w:spacing w:val="-2"/>
          <w:sz w:val="22"/>
          <w:szCs w:val="22"/>
        </w:rPr>
        <w:t>0</w:t>
      </w:r>
      <w:r w:rsidRPr="00E63170">
        <w:rPr>
          <w:sz w:val="22"/>
          <w:szCs w:val="22"/>
        </w:rPr>
        <w:t>0,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±4.000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bit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j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1</w:t>
      </w:r>
      <w:r w:rsidRPr="00E63170">
        <w:rPr>
          <w:sz w:val="22"/>
          <w:szCs w:val="22"/>
        </w:rPr>
        <w:t>,04 m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/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tan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ki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 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 xml:space="preserve">ng </w:t>
      </w:r>
      <w:r w:rsidRPr="00E63170">
        <w:rPr>
          <w:spacing w:val="7"/>
          <w:sz w:val="22"/>
          <w:szCs w:val="22"/>
        </w:rPr>
        <w:t>6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7,5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OH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50%.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 ini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but,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oor</w:t>
      </w:r>
      <w:r w:rsidRPr="00E63170">
        <w:rPr>
          <w:spacing w:val="-3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mend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 s</w:t>
      </w:r>
      <w:r w:rsidRPr="00E63170">
        <w:rPr>
          <w:spacing w:val="-1"/>
          <w:sz w:val="22"/>
          <w:szCs w:val="22"/>
        </w:rPr>
        <w:t>eca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opt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mal.</w:t>
      </w:r>
    </w:p>
    <w:p w14:paraId="2FC97A16" w14:textId="77777777" w:rsidR="003E4D6A" w:rsidRDefault="00F45773" w:rsidP="003E4D6A">
      <w:pPr>
        <w:ind w:right="113"/>
        <w:jc w:val="both"/>
        <w:rPr>
          <w:b/>
          <w:sz w:val="22"/>
          <w:szCs w:val="22"/>
        </w:rPr>
      </w:pPr>
      <w:r w:rsidRPr="00E63170">
        <w:rPr>
          <w:b/>
          <w:sz w:val="22"/>
          <w:szCs w:val="22"/>
        </w:rPr>
        <w:t>HA</w:t>
      </w:r>
      <w:r w:rsidRPr="00E63170">
        <w:rPr>
          <w:b/>
          <w:spacing w:val="1"/>
          <w:sz w:val="22"/>
          <w:szCs w:val="22"/>
        </w:rPr>
        <w:t>S</w:t>
      </w:r>
      <w:r w:rsidRPr="00E63170">
        <w:rPr>
          <w:b/>
          <w:sz w:val="22"/>
          <w:szCs w:val="22"/>
        </w:rPr>
        <w:t>IL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D</w:t>
      </w:r>
      <w:r w:rsidRPr="00E63170">
        <w:rPr>
          <w:b/>
          <w:spacing w:val="-1"/>
          <w:sz w:val="22"/>
          <w:szCs w:val="22"/>
        </w:rPr>
        <w:t>A</w:t>
      </w:r>
      <w:r w:rsidRPr="00E63170">
        <w:rPr>
          <w:b/>
          <w:sz w:val="22"/>
          <w:szCs w:val="22"/>
        </w:rPr>
        <w:t xml:space="preserve">N </w:t>
      </w:r>
      <w:r w:rsidRPr="00E63170">
        <w:rPr>
          <w:b/>
          <w:spacing w:val="-3"/>
          <w:sz w:val="22"/>
          <w:szCs w:val="22"/>
        </w:rPr>
        <w:t>P</w:t>
      </w:r>
      <w:r w:rsidRPr="00E63170">
        <w:rPr>
          <w:b/>
          <w:sz w:val="22"/>
          <w:szCs w:val="22"/>
        </w:rPr>
        <w:t>E</w:t>
      </w:r>
      <w:r w:rsidRPr="00E63170">
        <w:rPr>
          <w:b/>
          <w:spacing w:val="-1"/>
          <w:sz w:val="22"/>
          <w:szCs w:val="22"/>
        </w:rPr>
        <w:t>M</w:t>
      </w:r>
      <w:r w:rsidRPr="00E63170">
        <w:rPr>
          <w:b/>
          <w:sz w:val="22"/>
          <w:szCs w:val="22"/>
        </w:rPr>
        <w:t>BA</w:t>
      </w:r>
      <w:r w:rsidRPr="00E63170">
        <w:rPr>
          <w:b/>
          <w:spacing w:val="2"/>
          <w:sz w:val="22"/>
          <w:szCs w:val="22"/>
        </w:rPr>
        <w:t>H</w:t>
      </w:r>
      <w:r w:rsidRPr="00E63170">
        <w:rPr>
          <w:b/>
          <w:sz w:val="22"/>
          <w:szCs w:val="22"/>
        </w:rPr>
        <w:t xml:space="preserve">ASAN </w:t>
      </w:r>
    </w:p>
    <w:p w14:paraId="7A72720C" w14:textId="5F5D682B" w:rsidR="00F45773" w:rsidRPr="003E4D6A" w:rsidRDefault="00F45773" w:rsidP="003E4D6A">
      <w:pPr>
        <w:ind w:right="113"/>
        <w:jc w:val="both"/>
        <w:rPr>
          <w:b/>
          <w:sz w:val="22"/>
          <w:szCs w:val="22"/>
        </w:rPr>
      </w:pPr>
      <w:r w:rsidRPr="00E63170">
        <w:rPr>
          <w:b/>
          <w:spacing w:val="-2"/>
          <w:sz w:val="22"/>
          <w:szCs w:val="22"/>
        </w:rPr>
        <w:t>K</w:t>
      </w:r>
      <w:r w:rsidRPr="00E63170">
        <w:rPr>
          <w:b/>
          <w:sz w:val="22"/>
          <w:szCs w:val="22"/>
        </w:rPr>
        <w:t>a</w:t>
      </w:r>
      <w:r w:rsidRPr="00E63170">
        <w:rPr>
          <w:b/>
          <w:spacing w:val="-1"/>
          <w:sz w:val="22"/>
          <w:szCs w:val="22"/>
        </w:rPr>
        <w:t>r</w:t>
      </w:r>
      <w:r w:rsidRPr="00E63170">
        <w:rPr>
          <w:b/>
          <w:sz w:val="22"/>
          <w:szCs w:val="22"/>
        </w:rPr>
        <w:t>a</w:t>
      </w:r>
      <w:r w:rsidRPr="00E63170">
        <w:rPr>
          <w:b/>
          <w:spacing w:val="1"/>
          <w:sz w:val="22"/>
          <w:szCs w:val="22"/>
        </w:rPr>
        <w:t>k</w:t>
      </w:r>
      <w:r w:rsidRPr="00E63170">
        <w:rPr>
          <w:b/>
          <w:sz w:val="22"/>
          <w:szCs w:val="22"/>
        </w:rPr>
        <w:t>te</w:t>
      </w:r>
      <w:r w:rsidRPr="00E63170">
        <w:rPr>
          <w:b/>
          <w:spacing w:val="-1"/>
          <w:sz w:val="22"/>
          <w:szCs w:val="22"/>
        </w:rPr>
        <w:t>r</w:t>
      </w:r>
      <w:r w:rsidRPr="00E63170">
        <w:rPr>
          <w:b/>
          <w:sz w:val="22"/>
          <w:szCs w:val="22"/>
        </w:rPr>
        <w:t>i</w:t>
      </w:r>
      <w:r w:rsidRPr="00E63170">
        <w:rPr>
          <w:b/>
          <w:spacing w:val="1"/>
          <w:sz w:val="22"/>
          <w:szCs w:val="22"/>
        </w:rPr>
        <w:t>s</w:t>
      </w:r>
      <w:r w:rsidRPr="00E63170">
        <w:rPr>
          <w:b/>
          <w:sz w:val="22"/>
          <w:szCs w:val="22"/>
        </w:rPr>
        <w:t>tik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b/>
          <w:i/>
          <w:sz w:val="22"/>
          <w:szCs w:val="22"/>
        </w:rPr>
        <w:t>Bio</w:t>
      </w:r>
      <w:r w:rsidRPr="00E63170">
        <w:rPr>
          <w:b/>
          <w:i/>
          <w:spacing w:val="1"/>
          <w:sz w:val="22"/>
          <w:szCs w:val="22"/>
        </w:rPr>
        <w:t>w</w:t>
      </w:r>
      <w:r w:rsidRPr="00E63170">
        <w:rPr>
          <w:b/>
          <w:i/>
          <w:sz w:val="22"/>
          <w:szCs w:val="22"/>
        </w:rPr>
        <w:t>aste</w:t>
      </w:r>
    </w:p>
    <w:p w14:paraId="138E3A63" w14:textId="77777777" w:rsidR="00F45773" w:rsidRPr="00E63170" w:rsidRDefault="00F45773" w:rsidP="00F45773">
      <w:pPr>
        <w:spacing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umber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mat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in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melipu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i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</w:p>
    <w:p w14:paraId="52629D8A" w14:textId="77777777" w:rsidR="00F45773" w:rsidRPr="00E63170" w:rsidRDefault="00F45773" w:rsidP="00F45773">
      <w:pPr>
        <w:ind w:right="114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bu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h.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ing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mus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 hujan 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 28 M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2012.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mpel diambil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mbusuk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lum dian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kut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truk</w:t>
      </w:r>
      <w:r w:rsidRPr="00E63170">
        <w:rPr>
          <w:spacing w:val="2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D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rsih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ing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lanjut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f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pacing w:val="2"/>
          <w:sz w:val="22"/>
          <w:szCs w:val="22"/>
        </w:rPr>
        <w:t>b</w:t>
      </w:r>
      <w:r w:rsidRPr="00E63170">
        <w:rPr>
          <w:i/>
          <w:sz w:val="22"/>
          <w:szCs w:val="22"/>
        </w:rPr>
        <w:t>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r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Ta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pacing w:val="-1"/>
          <w:sz w:val="22"/>
          <w:szCs w:val="22"/>
        </w:rPr>
        <w:t>e</w:t>
      </w:r>
      <w:r w:rsidRPr="00E63170">
        <w:rPr>
          <w:b/>
          <w:sz w:val="22"/>
          <w:szCs w:val="22"/>
        </w:rPr>
        <w:t>l</w:t>
      </w:r>
      <w:r w:rsidRPr="00E63170">
        <w:rPr>
          <w:b/>
          <w:spacing w:val="7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1</w:t>
      </w:r>
      <w:r w:rsidRPr="00E63170">
        <w:rPr>
          <w:b/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3"/>
          <w:sz w:val="22"/>
          <w:szCs w:val="22"/>
        </w:rPr>
        <w:t>i</w:t>
      </w:r>
      <w:r w:rsidRPr="00E63170">
        <w:rPr>
          <w:i/>
          <w:sz w:val="22"/>
          <w:szCs w:val="22"/>
        </w:rPr>
        <w:t>owa</w:t>
      </w:r>
      <w:r w:rsidRPr="00E63170">
        <w:rPr>
          <w:i/>
          <w:spacing w:val="1"/>
          <w:sz w:val="22"/>
          <w:szCs w:val="22"/>
        </w:rPr>
        <w:t>s</w:t>
      </w:r>
      <w:r w:rsidRPr="00E63170">
        <w:rPr>
          <w:i/>
          <w:sz w:val="22"/>
          <w:szCs w:val="22"/>
        </w:rPr>
        <w:t>te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 xml:space="preserve">ir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b/>
          <w:sz w:val="22"/>
          <w:szCs w:val="22"/>
        </w:rPr>
        <w:t>Ta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pacing w:val="-1"/>
          <w:sz w:val="22"/>
          <w:szCs w:val="22"/>
        </w:rPr>
        <w:t>e</w:t>
      </w:r>
      <w:r w:rsidRPr="00E63170">
        <w:rPr>
          <w:b/>
          <w:sz w:val="22"/>
          <w:szCs w:val="22"/>
        </w:rPr>
        <w:t>l 2.</w:t>
      </w:r>
    </w:p>
    <w:p w14:paraId="2C428C1A" w14:textId="6F08EBC3" w:rsidR="00F45773" w:rsidRPr="00E63170" w:rsidRDefault="00F45773" w:rsidP="00F45773">
      <w:pPr>
        <w:spacing w:line="220" w:lineRule="exact"/>
        <w:ind w:right="114" w:firstLine="709"/>
        <w:jc w:val="center"/>
        <w:rPr>
          <w:sz w:val="22"/>
          <w:szCs w:val="22"/>
        </w:rPr>
      </w:pPr>
      <w:r w:rsidRPr="00E63170">
        <w:rPr>
          <w:b/>
          <w:spacing w:val="-1"/>
          <w:position w:val="-1"/>
          <w:sz w:val="22"/>
          <w:szCs w:val="22"/>
        </w:rPr>
        <w:t>T</w:t>
      </w:r>
      <w:r w:rsidRPr="00E63170">
        <w:rPr>
          <w:b/>
          <w:spacing w:val="1"/>
          <w:position w:val="-1"/>
          <w:sz w:val="22"/>
          <w:szCs w:val="22"/>
        </w:rPr>
        <w:t>a</w:t>
      </w:r>
      <w:r w:rsidRPr="00E63170">
        <w:rPr>
          <w:b/>
          <w:position w:val="-1"/>
          <w:sz w:val="22"/>
          <w:szCs w:val="22"/>
        </w:rPr>
        <w:t>bel</w:t>
      </w:r>
      <w:r w:rsidRPr="00E63170">
        <w:rPr>
          <w:b/>
          <w:spacing w:val="-5"/>
          <w:position w:val="-1"/>
          <w:sz w:val="22"/>
          <w:szCs w:val="22"/>
        </w:rPr>
        <w:t xml:space="preserve"> </w:t>
      </w:r>
      <w:r w:rsidRPr="00E63170">
        <w:rPr>
          <w:b/>
          <w:position w:val="-1"/>
          <w:sz w:val="22"/>
          <w:szCs w:val="22"/>
        </w:rPr>
        <w:t>1</w:t>
      </w:r>
      <w:r w:rsidR="003E4D6A">
        <w:rPr>
          <w:b/>
          <w:position w:val="-1"/>
          <w:sz w:val="22"/>
          <w:szCs w:val="22"/>
        </w:rPr>
        <w:t>.</w:t>
      </w:r>
      <w:r w:rsidRPr="00E63170">
        <w:rPr>
          <w:b/>
          <w:spacing w:val="2"/>
          <w:position w:val="-1"/>
          <w:sz w:val="22"/>
          <w:szCs w:val="22"/>
        </w:rPr>
        <w:t xml:space="preserve"> </w:t>
      </w:r>
      <w:r w:rsidRPr="00E63170">
        <w:rPr>
          <w:position w:val="-1"/>
          <w:sz w:val="22"/>
          <w:szCs w:val="22"/>
        </w:rPr>
        <w:t>Ka</w:t>
      </w:r>
      <w:r w:rsidRPr="00E63170">
        <w:rPr>
          <w:spacing w:val="1"/>
          <w:position w:val="-1"/>
          <w:sz w:val="22"/>
          <w:szCs w:val="22"/>
        </w:rPr>
        <w:t>r</w:t>
      </w:r>
      <w:r w:rsidRPr="00E63170">
        <w:rPr>
          <w:position w:val="-1"/>
          <w:sz w:val="22"/>
          <w:szCs w:val="22"/>
        </w:rPr>
        <w:t>a</w:t>
      </w:r>
      <w:r w:rsidRPr="00E63170">
        <w:rPr>
          <w:spacing w:val="-1"/>
          <w:position w:val="-1"/>
          <w:sz w:val="22"/>
          <w:szCs w:val="22"/>
        </w:rPr>
        <w:t>k</w:t>
      </w:r>
      <w:r w:rsidRPr="00E63170">
        <w:rPr>
          <w:position w:val="-1"/>
          <w:sz w:val="22"/>
          <w:szCs w:val="22"/>
        </w:rPr>
        <w:t>te</w:t>
      </w:r>
      <w:r w:rsidRPr="00E63170">
        <w:rPr>
          <w:spacing w:val="1"/>
          <w:position w:val="-1"/>
          <w:sz w:val="22"/>
          <w:szCs w:val="22"/>
        </w:rPr>
        <w:t>r</w:t>
      </w:r>
      <w:r w:rsidRPr="00E63170">
        <w:rPr>
          <w:position w:val="-1"/>
          <w:sz w:val="22"/>
          <w:szCs w:val="22"/>
        </w:rPr>
        <w:t>i</w:t>
      </w:r>
      <w:r w:rsidRPr="00E63170">
        <w:rPr>
          <w:spacing w:val="-1"/>
          <w:position w:val="-1"/>
          <w:sz w:val="22"/>
          <w:szCs w:val="22"/>
        </w:rPr>
        <w:t>s</w:t>
      </w:r>
      <w:r w:rsidRPr="00E63170">
        <w:rPr>
          <w:position w:val="-1"/>
          <w:sz w:val="22"/>
          <w:szCs w:val="22"/>
        </w:rPr>
        <w:t>t</w:t>
      </w:r>
      <w:r w:rsidRPr="00E63170">
        <w:rPr>
          <w:spacing w:val="2"/>
          <w:position w:val="-1"/>
          <w:sz w:val="22"/>
          <w:szCs w:val="22"/>
        </w:rPr>
        <w:t>i</w:t>
      </w:r>
      <w:r w:rsidRPr="00E63170">
        <w:rPr>
          <w:position w:val="-1"/>
          <w:sz w:val="22"/>
          <w:szCs w:val="22"/>
        </w:rPr>
        <w:t>k</w:t>
      </w:r>
      <w:r w:rsidRPr="00E63170">
        <w:rPr>
          <w:spacing w:val="-10"/>
          <w:position w:val="-1"/>
          <w:sz w:val="22"/>
          <w:szCs w:val="22"/>
        </w:rPr>
        <w:t xml:space="preserve"> </w:t>
      </w:r>
      <w:r w:rsidRPr="00E63170">
        <w:rPr>
          <w:i/>
          <w:position w:val="-1"/>
          <w:sz w:val="22"/>
          <w:szCs w:val="22"/>
        </w:rPr>
        <w:t>Bi</w:t>
      </w:r>
      <w:r w:rsidRPr="00E63170">
        <w:rPr>
          <w:i/>
          <w:spacing w:val="1"/>
          <w:position w:val="-1"/>
          <w:sz w:val="22"/>
          <w:szCs w:val="22"/>
        </w:rPr>
        <w:t>o</w:t>
      </w:r>
      <w:r w:rsidRPr="00E63170">
        <w:rPr>
          <w:i/>
          <w:spacing w:val="-1"/>
          <w:position w:val="-1"/>
          <w:sz w:val="22"/>
          <w:szCs w:val="22"/>
        </w:rPr>
        <w:t>w</w:t>
      </w:r>
      <w:r w:rsidRPr="00E63170">
        <w:rPr>
          <w:i/>
          <w:spacing w:val="1"/>
          <w:position w:val="-1"/>
          <w:sz w:val="22"/>
          <w:szCs w:val="22"/>
        </w:rPr>
        <w:t>a</w:t>
      </w:r>
      <w:r w:rsidRPr="00E63170">
        <w:rPr>
          <w:i/>
          <w:spacing w:val="2"/>
          <w:position w:val="-1"/>
          <w:sz w:val="22"/>
          <w:szCs w:val="22"/>
        </w:rPr>
        <w:t>st</w:t>
      </w:r>
      <w:r w:rsidRPr="00E63170">
        <w:rPr>
          <w:i/>
          <w:position w:val="-1"/>
          <w:sz w:val="22"/>
          <w:szCs w:val="22"/>
        </w:rPr>
        <w:t>e</w:t>
      </w:r>
      <w:r w:rsidRPr="00E63170">
        <w:rPr>
          <w:i/>
          <w:spacing w:val="-5"/>
          <w:position w:val="-1"/>
          <w:sz w:val="22"/>
          <w:szCs w:val="22"/>
        </w:rPr>
        <w:t xml:space="preserve"> </w:t>
      </w:r>
      <w:r w:rsidRPr="00E63170">
        <w:rPr>
          <w:position w:val="-1"/>
          <w:sz w:val="22"/>
          <w:szCs w:val="22"/>
        </w:rPr>
        <w:t>Se</w:t>
      </w:r>
      <w:r w:rsidRPr="00E63170">
        <w:rPr>
          <w:spacing w:val="-1"/>
          <w:position w:val="-1"/>
          <w:sz w:val="22"/>
          <w:szCs w:val="22"/>
        </w:rPr>
        <w:t>g</w:t>
      </w:r>
      <w:r w:rsidRPr="00E63170">
        <w:rPr>
          <w:position w:val="-1"/>
          <w:sz w:val="22"/>
          <w:szCs w:val="22"/>
        </w:rPr>
        <w:t>ar</w:t>
      </w:r>
      <w:r w:rsidRPr="00E63170">
        <w:rPr>
          <w:spacing w:val="-3"/>
          <w:position w:val="-1"/>
          <w:sz w:val="22"/>
          <w:szCs w:val="22"/>
        </w:rPr>
        <w:t xml:space="preserve"> </w:t>
      </w:r>
      <w:r w:rsidRPr="00E63170">
        <w:rPr>
          <w:spacing w:val="2"/>
          <w:position w:val="-1"/>
          <w:sz w:val="22"/>
          <w:szCs w:val="22"/>
        </w:rPr>
        <w:t>P</w:t>
      </w:r>
      <w:r w:rsidRPr="00E63170">
        <w:rPr>
          <w:position w:val="-1"/>
          <w:sz w:val="22"/>
          <w:szCs w:val="22"/>
        </w:rPr>
        <w:t>asar</w:t>
      </w:r>
      <w:r w:rsidRPr="00E63170">
        <w:rPr>
          <w:spacing w:val="-3"/>
          <w:position w:val="-1"/>
          <w:sz w:val="22"/>
          <w:szCs w:val="22"/>
        </w:rPr>
        <w:t xml:space="preserve"> </w:t>
      </w:r>
      <w:r w:rsidRPr="00E63170">
        <w:rPr>
          <w:spacing w:val="-1"/>
          <w:position w:val="-1"/>
          <w:sz w:val="22"/>
          <w:szCs w:val="22"/>
        </w:rPr>
        <w:t>C</w:t>
      </w:r>
      <w:r w:rsidRPr="00E63170">
        <w:rPr>
          <w:position w:val="-1"/>
          <w:sz w:val="22"/>
          <w:szCs w:val="22"/>
        </w:rPr>
        <w:t>a</w:t>
      </w:r>
      <w:r w:rsidRPr="00E63170">
        <w:rPr>
          <w:spacing w:val="1"/>
          <w:position w:val="-1"/>
          <w:sz w:val="22"/>
          <w:szCs w:val="22"/>
        </w:rPr>
        <w:t>r</w:t>
      </w:r>
      <w:r w:rsidRPr="00E63170">
        <w:rPr>
          <w:position w:val="-1"/>
          <w:sz w:val="22"/>
          <w:szCs w:val="22"/>
        </w:rPr>
        <w:t>i</w:t>
      </w:r>
      <w:r w:rsidRPr="00E63170">
        <w:rPr>
          <w:spacing w:val="1"/>
          <w:position w:val="-1"/>
          <w:sz w:val="22"/>
          <w:szCs w:val="22"/>
        </w:rPr>
        <w:t>n</w:t>
      </w:r>
      <w:r w:rsidRPr="00E63170">
        <w:rPr>
          <w:spacing w:val="-1"/>
          <w:position w:val="-1"/>
          <w:sz w:val="22"/>
          <w:szCs w:val="22"/>
        </w:rPr>
        <w:t>g</w:t>
      </w:r>
      <w:r w:rsidRPr="00E63170">
        <w:rPr>
          <w:position w:val="-1"/>
          <w:sz w:val="22"/>
          <w:szCs w:val="22"/>
        </w:rPr>
        <w:t>i</w:t>
      </w:r>
      <w:r w:rsidRPr="00E63170">
        <w:rPr>
          <w:spacing w:val="-1"/>
          <w:position w:val="-1"/>
          <w:sz w:val="22"/>
          <w:szCs w:val="22"/>
        </w:rPr>
        <w:t>n</w:t>
      </w:r>
      <w:r w:rsidRPr="00E63170">
        <w:rPr>
          <w:position w:val="-1"/>
          <w:sz w:val="22"/>
          <w:szCs w:val="22"/>
        </w:rPr>
        <w:t>,</w:t>
      </w:r>
      <w:r w:rsidRPr="00E63170">
        <w:rPr>
          <w:spacing w:val="-6"/>
          <w:position w:val="-1"/>
          <w:sz w:val="22"/>
          <w:szCs w:val="22"/>
        </w:rPr>
        <w:t xml:space="preserve"> </w:t>
      </w:r>
      <w:r w:rsidRPr="00E63170">
        <w:rPr>
          <w:spacing w:val="1"/>
          <w:position w:val="-1"/>
          <w:sz w:val="22"/>
          <w:szCs w:val="22"/>
        </w:rPr>
        <w:t>B</w:t>
      </w:r>
      <w:r w:rsidRPr="00E63170">
        <w:rPr>
          <w:position w:val="-1"/>
          <w:sz w:val="22"/>
          <w:szCs w:val="22"/>
        </w:rPr>
        <w:t>a</w:t>
      </w:r>
      <w:r w:rsidRPr="00E63170">
        <w:rPr>
          <w:spacing w:val="-1"/>
          <w:position w:val="-1"/>
          <w:sz w:val="22"/>
          <w:szCs w:val="22"/>
        </w:rPr>
        <w:t>n</w:t>
      </w:r>
      <w:r w:rsidRPr="00E63170">
        <w:rPr>
          <w:spacing w:val="3"/>
          <w:position w:val="-1"/>
          <w:sz w:val="22"/>
          <w:szCs w:val="22"/>
        </w:rPr>
        <w:t>d</w:t>
      </w:r>
      <w:r w:rsidRPr="00E63170">
        <w:rPr>
          <w:spacing w:val="1"/>
          <w:position w:val="-1"/>
          <w:sz w:val="22"/>
          <w:szCs w:val="22"/>
        </w:rPr>
        <w:t>u</w:t>
      </w:r>
      <w:r w:rsidRPr="00E63170">
        <w:rPr>
          <w:spacing w:val="-1"/>
          <w:position w:val="-1"/>
          <w:sz w:val="22"/>
          <w:szCs w:val="22"/>
        </w:rPr>
        <w:t>ng</w:t>
      </w:r>
      <w:r w:rsidRPr="00E63170">
        <w:rPr>
          <w:position w:val="-1"/>
          <w:sz w:val="22"/>
          <w:szCs w:val="22"/>
        </w:rPr>
        <w:t>,</w:t>
      </w:r>
      <w:r w:rsidRPr="00E63170">
        <w:rPr>
          <w:spacing w:val="-7"/>
          <w:position w:val="-1"/>
          <w:sz w:val="22"/>
          <w:szCs w:val="22"/>
        </w:rPr>
        <w:t xml:space="preserve"> </w:t>
      </w:r>
      <w:r w:rsidRPr="00E63170">
        <w:rPr>
          <w:spacing w:val="1"/>
          <w:w w:val="99"/>
          <w:position w:val="-1"/>
          <w:sz w:val="22"/>
          <w:szCs w:val="22"/>
        </w:rPr>
        <w:t>201</w:t>
      </w:r>
      <w:r w:rsidRPr="00E63170">
        <w:rPr>
          <w:w w:val="99"/>
          <w:position w:val="-1"/>
          <w:sz w:val="22"/>
          <w:szCs w:val="22"/>
        </w:rPr>
        <w:t>2</w:t>
      </w:r>
    </w:p>
    <w:p w14:paraId="10059A8A" w14:textId="77777777" w:rsidR="00F45773" w:rsidRPr="00E63170" w:rsidRDefault="00F45773" w:rsidP="00F45773">
      <w:pPr>
        <w:spacing w:before="10" w:line="240" w:lineRule="exact"/>
        <w:ind w:right="114" w:firstLine="709"/>
        <w:jc w:val="both"/>
        <w:rPr>
          <w:sz w:val="22"/>
          <w:szCs w:val="22"/>
        </w:rPr>
      </w:pPr>
    </w:p>
    <w:tbl>
      <w:tblPr>
        <w:tblW w:w="0" w:type="auto"/>
        <w:tblInd w:w="2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549"/>
        <w:gridCol w:w="1533"/>
      </w:tblGrid>
      <w:tr w:rsidR="00F45773" w:rsidRPr="00E63170" w14:paraId="19BA0A9C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06527C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b/>
                <w:sz w:val="22"/>
                <w:szCs w:val="22"/>
              </w:rPr>
              <w:t>P</w:t>
            </w:r>
            <w:r w:rsidRPr="00E63170">
              <w:rPr>
                <w:b/>
                <w:spacing w:val="1"/>
                <w:sz w:val="22"/>
                <w:szCs w:val="22"/>
              </w:rPr>
              <w:t>a</w:t>
            </w:r>
            <w:r w:rsidRPr="00E63170">
              <w:rPr>
                <w:b/>
                <w:sz w:val="22"/>
                <w:szCs w:val="22"/>
              </w:rPr>
              <w:t>r</w:t>
            </w:r>
            <w:r w:rsidRPr="00E63170">
              <w:rPr>
                <w:b/>
                <w:spacing w:val="4"/>
                <w:sz w:val="22"/>
                <w:szCs w:val="22"/>
              </w:rPr>
              <w:t>a</w:t>
            </w:r>
            <w:r w:rsidRPr="00E63170">
              <w:rPr>
                <w:b/>
                <w:spacing w:val="-5"/>
                <w:sz w:val="22"/>
                <w:szCs w:val="22"/>
              </w:rPr>
              <w:t>m</w:t>
            </w:r>
            <w:r w:rsidRPr="00E63170">
              <w:rPr>
                <w:b/>
                <w:sz w:val="22"/>
                <w:szCs w:val="22"/>
              </w:rPr>
              <w:t>e</w:t>
            </w:r>
            <w:r w:rsidRPr="00E63170">
              <w:rPr>
                <w:b/>
                <w:spacing w:val="1"/>
                <w:sz w:val="22"/>
                <w:szCs w:val="22"/>
              </w:rPr>
              <w:t>t</w:t>
            </w:r>
            <w:r w:rsidRPr="00E63170">
              <w:rPr>
                <w:b/>
                <w:sz w:val="22"/>
                <w:szCs w:val="22"/>
              </w:rPr>
              <w:t>er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973B4A" w14:textId="7366E10B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b/>
                <w:sz w:val="22"/>
                <w:szCs w:val="22"/>
              </w:rPr>
              <w:t>S</w:t>
            </w:r>
            <w:r w:rsidRPr="00E63170">
              <w:rPr>
                <w:b/>
                <w:spacing w:val="1"/>
                <w:sz w:val="22"/>
                <w:szCs w:val="22"/>
              </w:rPr>
              <w:t>at</w:t>
            </w:r>
            <w:r w:rsidRPr="00E63170">
              <w:rPr>
                <w:b/>
                <w:sz w:val="22"/>
                <w:szCs w:val="22"/>
              </w:rPr>
              <w:t>u</w:t>
            </w:r>
            <w:r w:rsidRPr="00E63170">
              <w:rPr>
                <w:b/>
                <w:spacing w:val="1"/>
                <w:sz w:val="22"/>
                <w:szCs w:val="22"/>
              </w:rPr>
              <w:t>a</w:t>
            </w:r>
            <w:r w:rsidR="00532D4C">
              <w:rPr>
                <w:b/>
                <w:spacing w:val="1"/>
                <w:sz w:val="22"/>
                <w:szCs w:val="22"/>
              </w:rPr>
              <w:t>n</w:t>
            </w:r>
            <w:r w:rsidRPr="00E63170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CA29FF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b/>
                <w:w w:val="99"/>
                <w:sz w:val="22"/>
                <w:szCs w:val="22"/>
              </w:rPr>
              <w:t>Nil</w:t>
            </w:r>
            <w:r w:rsidRPr="00E63170">
              <w:rPr>
                <w:b/>
                <w:spacing w:val="1"/>
                <w:w w:val="99"/>
                <w:sz w:val="22"/>
                <w:szCs w:val="22"/>
              </w:rPr>
              <w:t>a</w:t>
            </w:r>
            <w:r w:rsidRPr="00E63170">
              <w:rPr>
                <w:b/>
                <w:w w:val="99"/>
                <w:sz w:val="22"/>
                <w:szCs w:val="22"/>
              </w:rPr>
              <w:t>i</w:t>
            </w:r>
          </w:p>
        </w:tc>
      </w:tr>
      <w:tr w:rsidR="00F45773" w:rsidRPr="00E63170" w14:paraId="1C570B5C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35B687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De</w:t>
            </w:r>
            <w:r w:rsidRPr="00E63170">
              <w:rPr>
                <w:spacing w:val="-1"/>
                <w:sz w:val="22"/>
                <w:szCs w:val="22"/>
              </w:rPr>
              <w:t>ns</w:t>
            </w:r>
            <w:r w:rsidRPr="00E63170">
              <w:rPr>
                <w:spacing w:val="2"/>
                <w:sz w:val="22"/>
                <w:szCs w:val="22"/>
              </w:rPr>
              <w:t>i</w:t>
            </w:r>
            <w:r w:rsidRPr="00E63170">
              <w:rPr>
                <w:sz w:val="22"/>
                <w:szCs w:val="22"/>
              </w:rPr>
              <w:t>tas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A800D4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-1"/>
                <w:sz w:val="22"/>
                <w:szCs w:val="22"/>
              </w:rPr>
              <w:t>kg</w:t>
            </w:r>
            <w:r w:rsidRPr="00E63170">
              <w:rPr>
                <w:spacing w:val="2"/>
                <w:sz w:val="22"/>
                <w:szCs w:val="22"/>
              </w:rPr>
              <w:t>/</w:t>
            </w:r>
            <w:r w:rsidRPr="00E63170">
              <w:rPr>
                <w:sz w:val="22"/>
                <w:szCs w:val="22"/>
              </w:rPr>
              <w:t>L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34B02A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w w:val="99"/>
                <w:sz w:val="22"/>
                <w:szCs w:val="22"/>
              </w:rPr>
              <w:t>0</w:t>
            </w:r>
            <w:r w:rsidRPr="00E63170">
              <w:rPr>
                <w:w w:val="99"/>
                <w:sz w:val="22"/>
                <w:szCs w:val="22"/>
              </w:rPr>
              <w:t>,</w:t>
            </w:r>
            <w:r w:rsidRPr="00E63170">
              <w:rPr>
                <w:spacing w:val="1"/>
                <w:w w:val="99"/>
                <w:sz w:val="22"/>
                <w:szCs w:val="22"/>
              </w:rPr>
              <w:t>4</w:t>
            </w:r>
            <w:r w:rsidRPr="00E63170">
              <w:rPr>
                <w:w w:val="99"/>
                <w:sz w:val="22"/>
                <w:szCs w:val="22"/>
              </w:rPr>
              <w:t>5</w:t>
            </w:r>
          </w:p>
        </w:tc>
      </w:tr>
      <w:tr w:rsidR="00F45773" w:rsidRPr="00E63170" w14:paraId="76DC3923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5B8291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Ka</w:t>
            </w:r>
            <w:r w:rsidRPr="00E63170">
              <w:rPr>
                <w:spacing w:val="2"/>
                <w:sz w:val="22"/>
                <w:szCs w:val="22"/>
              </w:rPr>
              <w:t>d</w:t>
            </w:r>
            <w:r w:rsidRPr="00E63170">
              <w:rPr>
                <w:sz w:val="22"/>
                <w:szCs w:val="22"/>
              </w:rPr>
              <w:t>ar</w:t>
            </w:r>
            <w:r w:rsidRPr="00E63170">
              <w:rPr>
                <w:spacing w:val="-4"/>
                <w:sz w:val="22"/>
                <w:szCs w:val="22"/>
              </w:rPr>
              <w:t xml:space="preserve"> </w:t>
            </w:r>
            <w:r w:rsidRPr="00E63170">
              <w:rPr>
                <w:sz w:val="22"/>
                <w:szCs w:val="22"/>
              </w:rPr>
              <w:t>Ke</w:t>
            </w:r>
            <w:r w:rsidRPr="00E63170">
              <w:rPr>
                <w:spacing w:val="1"/>
                <w:sz w:val="22"/>
                <w:szCs w:val="22"/>
              </w:rPr>
              <w:t>r</w:t>
            </w:r>
            <w:r w:rsidRPr="00E63170">
              <w:rPr>
                <w:sz w:val="22"/>
                <w:szCs w:val="22"/>
              </w:rPr>
              <w:t>i</w:t>
            </w:r>
            <w:r w:rsidRPr="00E63170">
              <w:rPr>
                <w:spacing w:val="-1"/>
                <w:sz w:val="22"/>
                <w:szCs w:val="22"/>
              </w:rPr>
              <w:t>n</w:t>
            </w:r>
            <w:r w:rsidRPr="00E63170">
              <w:rPr>
                <w:sz w:val="22"/>
                <w:szCs w:val="22"/>
              </w:rPr>
              <w:t>g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ACCCB8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B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3672BA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10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1"/>
                <w:sz w:val="22"/>
                <w:szCs w:val="22"/>
              </w:rPr>
              <w:t>3</w:t>
            </w:r>
            <w:r w:rsidRPr="00E63170">
              <w:rPr>
                <w:sz w:val="22"/>
                <w:szCs w:val="22"/>
              </w:rPr>
              <w:t>7</w:t>
            </w:r>
          </w:p>
        </w:tc>
      </w:tr>
      <w:tr w:rsidR="00F45773" w:rsidRPr="00E63170" w14:paraId="38234F4D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88DF4F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Ka</w:t>
            </w:r>
            <w:r w:rsidRPr="00E63170">
              <w:rPr>
                <w:spacing w:val="2"/>
                <w:sz w:val="22"/>
                <w:szCs w:val="22"/>
              </w:rPr>
              <w:t>d</w:t>
            </w:r>
            <w:r w:rsidRPr="00E63170">
              <w:rPr>
                <w:sz w:val="22"/>
                <w:szCs w:val="22"/>
              </w:rPr>
              <w:t>ar</w:t>
            </w:r>
            <w:r w:rsidRPr="00E63170">
              <w:rPr>
                <w:spacing w:val="-4"/>
                <w:sz w:val="22"/>
                <w:szCs w:val="22"/>
              </w:rPr>
              <w:t xml:space="preserve"> </w:t>
            </w:r>
            <w:r w:rsidRPr="00E63170">
              <w:rPr>
                <w:spacing w:val="-2"/>
                <w:sz w:val="22"/>
                <w:szCs w:val="22"/>
              </w:rPr>
              <w:t>A</w:t>
            </w:r>
            <w:r w:rsidRPr="00E63170">
              <w:rPr>
                <w:sz w:val="22"/>
                <w:szCs w:val="22"/>
              </w:rPr>
              <w:t>ir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EBD39C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B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1CF86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89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1"/>
                <w:sz w:val="22"/>
                <w:szCs w:val="22"/>
              </w:rPr>
              <w:t>6</w:t>
            </w:r>
            <w:r w:rsidRPr="00E63170">
              <w:rPr>
                <w:sz w:val="22"/>
                <w:szCs w:val="22"/>
              </w:rPr>
              <w:t>3</w:t>
            </w:r>
          </w:p>
        </w:tc>
      </w:tr>
      <w:tr w:rsidR="00F45773" w:rsidRPr="00E63170" w14:paraId="5B19D624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A60E1F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Ka</w:t>
            </w:r>
            <w:r w:rsidRPr="00E63170">
              <w:rPr>
                <w:spacing w:val="2"/>
                <w:sz w:val="22"/>
                <w:szCs w:val="22"/>
              </w:rPr>
              <w:t>d</w:t>
            </w:r>
            <w:r w:rsidRPr="00E63170">
              <w:rPr>
                <w:sz w:val="22"/>
                <w:szCs w:val="22"/>
              </w:rPr>
              <w:t>ar</w:t>
            </w:r>
            <w:r w:rsidRPr="00E63170">
              <w:rPr>
                <w:spacing w:val="-4"/>
                <w:sz w:val="22"/>
                <w:szCs w:val="22"/>
              </w:rPr>
              <w:t xml:space="preserve"> </w:t>
            </w:r>
            <w:r w:rsidRPr="00E63170">
              <w:rPr>
                <w:sz w:val="22"/>
                <w:szCs w:val="22"/>
              </w:rPr>
              <w:t>V</w:t>
            </w:r>
            <w:r w:rsidRPr="00E63170">
              <w:rPr>
                <w:spacing w:val="1"/>
                <w:sz w:val="22"/>
                <w:szCs w:val="22"/>
              </w:rPr>
              <w:t>o</w:t>
            </w:r>
            <w:r w:rsidRPr="00E63170">
              <w:rPr>
                <w:sz w:val="22"/>
                <w:szCs w:val="22"/>
              </w:rPr>
              <w:t>latil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788A3D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5C0ADE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90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1"/>
                <w:sz w:val="22"/>
                <w:szCs w:val="22"/>
              </w:rPr>
              <w:t>1</w:t>
            </w:r>
            <w:r w:rsidRPr="00E63170">
              <w:rPr>
                <w:sz w:val="22"/>
                <w:szCs w:val="22"/>
              </w:rPr>
              <w:t>2</w:t>
            </w:r>
          </w:p>
        </w:tc>
      </w:tr>
      <w:tr w:rsidR="00F45773" w:rsidRPr="00E63170" w14:paraId="5E7FE176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3907B6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Ka</w:t>
            </w:r>
            <w:r w:rsidRPr="00E63170">
              <w:rPr>
                <w:spacing w:val="2"/>
                <w:sz w:val="22"/>
                <w:szCs w:val="22"/>
              </w:rPr>
              <w:t>d</w:t>
            </w:r>
            <w:r w:rsidRPr="00E63170">
              <w:rPr>
                <w:sz w:val="22"/>
                <w:szCs w:val="22"/>
              </w:rPr>
              <w:t>ar</w:t>
            </w:r>
            <w:r w:rsidRPr="00E63170">
              <w:rPr>
                <w:spacing w:val="-4"/>
                <w:sz w:val="22"/>
                <w:szCs w:val="22"/>
              </w:rPr>
              <w:t xml:space="preserve"> </w:t>
            </w:r>
            <w:r w:rsidRPr="00E63170">
              <w:rPr>
                <w:spacing w:val="-2"/>
                <w:sz w:val="22"/>
                <w:szCs w:val="22"/>
              </w:rPr>
              <w:t>A</w:t>
            </w:r>
            <w:r w:rsidRPr="00E63170">
              <w:rPr>
                <w:spacing w:val="1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u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E9826B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3D30A3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w w:val="99"/>
                <w:sz w:val="22"/>
                <w:szCs w:val="22"/>
              </w:rPr>
              <w:t>9</w:t>
            </w:r>
            <w:r w:rsidRPr="00E63170">
              <w:rPr>
                <w:w w:val="99"/>
                <w:sz w:val="22"/>
                <w:szCs w:val="22"/>
              </w:rPr>
              <w:t>,</w:t>
            </w:r>
            <w:r w:rsidRPr="00E63170">
              <w:rPr>
                <w:spacing w:val="1"/>
                <w:w w:val="99"/>
                <w:sz w:val="22"/>
                <w:szCs w:val="22"/>
              </w:rPr>
              <w:t>8</w:t>
            </w:r>
            <w:r w:rsidRPr="00E63170">
              <w:rPr>
                <w:w w:val="99"/>
                <w:sz w:val="22"/>
                <w:szCs w:val="22"/>
              </w:rPr>
              <w:t>8</w:t>
            </w:r>
          </w:p>
        </w:tc>
      </w:tr>
      <w:tr w:rsidR="00F45773" w:rsidRPr="00E63170" w14:paraId="0CE7DE43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F95CA2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Ka</w:t>
            </w:r>
            <w:r w:rsidRPr="00E63170">
              <w:rPr>
                <w:spacing w:val="1"/>
                <w:sz w:val="22"/>
                <w:szCs w:val="22"/>
              </w:rPr>
              <w:t>rbo</w:t>
            </w:r>
            <w:r w:rsidRPr="00E63170">
              <w:rPr>
                <w:sz w:val="22"/>
                <w:szCs w:val="22"/>
              </w:rPr>
              <w:t>n</w:t>
            </w:r>
            <w:r w:rsidRPr="00E63170">
              <w:rPr>
                <w:spacing w:val="-7"/>
                <w:sz w:val="22"/>
                <w:szCs w:val="22"/>
              </w:rPr>
              <w:t xml:space="preserve"> </w:t>
            </w:r>
            <w:r w:rsidRPr="00E63170">
              <w:rPr>
                <w:sz w:val="22"/>
                <w:szCs w:val="22"/>
              </w:rPr>
              <w:t>O</w:t>
            </w:r>
            <w:r w:rsidRPr="00E63170">
              <w:rPr>
                <w:spacing w:val="1"/>
                <w:sz w:val="22"/>
                <w:szCs w:val="22"/>
              </w:rPr>
              <w:t>r</w:t>
            </w:r>
            <w:r w:rsidRPr="00E63170">
              <w:rPr>
                <w:spacing w:val="-1"/>
                <w:sz w:val="22"/>
                <w:szCs w:val="22"/>
              </w:rPr>
              <w:t>g</w:t>
            </w:r>
            <w:r w:rsidRPr="00E63170">
              <w:rPr>
                <w:sz w:val="22"/>
                <w:szCs w:val="22"/>
              </w:rPr>
              <w:t>a</w:t>
            </w:r>
            <w:r w:rsidRPr="00E63170">
              <w:rPr>
                <w:spacing w:val="-1"/>
                <w:sz w:val="22"/>
                <w:szCs w:val="22"/>
              </w:rPr>
              <w:t>n</w:t>
            </w:r>
            <w:r w:rsidRPr="00E63170">
              <w:rPr>
                <w:spacing w:val="2"/>
                <w:sz w:val="22"/>
                <w:szCs w:val="22"/>
              </w:rPr>
              <w:t>i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639AD9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387B88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157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-1"/>
                <w:sz w:val="22"/>
                <w:szCs w:val="22"/>
              </w:rPr>
              <w:t>1</w:t>
            </w:r>
            <w:r w:rsidRPr="00E63170">
              <w:rPr>
                <w:sz w:val="22"/>
                <w:szCs w:val="22"/>
              </w:rPr>
              <w:t>5</w:t>
            </w:r>
          </w:p>
        </w:tc>
      </w:tr>
      <w:tr w:rsidR="00F45773" w:rsidRPr="00E63170" w14:paraId="23C34A18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465940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Nitr</w:t>
            </w:r>
            <w:r w:rsidRPr="00E63170">
              <w:rPr>
                <w:spacing w:val="1"/>
                <w:sz w:val="22"/>
                <w:szCs w:val="22"/>
              </w:rPr>
              <w:t>o</w:t>
            </w:r>
            <w:r w:rsidRPr="00E63170">
              <w:rPr>
                <w:spacing w:val="-1"/>
                <w:sz w:val="22"/>
                <w:szCs w:val="22"/>
              </w:rPr>
              <w:t>g</w:t>
            </w:r>
            <w:r w:rsidRPr="00E63170">
              <w:rPr>
                <w:sz w:val="22"/>
                <w:szCs w:val="22"/>
              </w:rPr>
              <w:t>en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DACCD5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F0E663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w w:val="99"/>
                <w:sz w:val="22"/>
                <w:szCs w:val="22"/>
              </w:rPr>
              <w:t>4</w:t>
            </w:r>
            <w:r w:rsidRPr="00E63170">
              <w:rPr>
                <w:w w:val="99"/>
                <w:sz w:val="22"/>
                <w:szCs w:val="22"/>
              </w:rPr>
              <w:t>,</w:t>
            </w:r>
            <w:r w:rsidRPr="00E63170">
              <w:rPr>
                <w:spacing w:val="1"/>
                <w:w w:val="99"/>
                <w:sz w:val="22"/>
                <w:szCs w:val="22"/>
              </w:rPr>
              <w:t>6</w:t>
            </w:r>
            <w:r w:rsidRPr="00E63170">
              <w:rPr>
                <w:w w:val="99"/>
                <w:sz w:val="22"/>
                <w:szCs w:val="22"/>
              </w:rPr>
              <w:t>7</w:t>
            </w:r>
          </w:p>
        </w:tc>
      </w:tr>
      <w:tr w:rsidR="00F45773" w:rsidRPr="00E63170" w14:paraId="10619E65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FE444D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3"/>
                <w:sz w:val="22"/>
                <w:szCs w:val="22"/>
              </w:rPr>
              <w:t>T</w:t>
            </w:r>
            <w:r w:rsidRPr="00E63170">
              <w:rPr>
                <w:spacing w:val="1"/>
                <w:sz w:val="22"/>
                <w:szCs w:val="22"/>
              </w:rPr>
              <w:t>o</w:t>
            </w:r>
            <w:r w:rsidRPr="00E63170">
              <w:rPr>
                <w:sz w:val="22"/>
                <w:szCs w:val="22"/>
              </w:rPr>
              <w:t>tal</w:t>
            </w:r>
            <w:r w:rsidRPr="00E63170">
              <w:rPr>
                <w:spacing w:val="-4"/>
                <w:sz w:val="22"/>
                <w:szCs w:val="22"/>
              </w:rPr>
              <w:t xml:space="preserve"> </w:t>
            </w:r>
            <w:r w:rsidRPr="00E63170">
              <w:rPr>
                <w:sz w:val="22"/>
                <w:szCs w:val="22"/>
              </w:rPr>
              <w:t>F</w:t>
            </w:r>
            <w:r w:rsidRPr="00E63170">
              <w:rPr>
                <w:spacing w:val="1"/>
                <w:sz w:val="22"/>
                <w:szCs w:val="22"/>
              </w:rPr>
              <w:t>o</w:t>
            </w:r>
            <w:r w:rsidRPr="00E63170">
              <w:rPr>
                <w:spacing w:val="-1"/>
                <w:sz w:val="22"/>
                <w:szCs w:val="22"/>
              </w:rPr>
              <w:t>s</w:t>
            </w:r>
            <w:r w:rsidRPr="00E63170">
              <w:rPr>
                <w:spacing w:val="-2"/>
                <w:sz w:val="22"/>
                <w:szCs w:val="22"/>
              </w:rPr>
              <w:t>f</w:t>
            </w:r>
            <w:r w:rsidRPr="00E63170">
              <w:rPr>
                <w:sz w:val="22"/>
                <w:szCs w:val="22"/>
              </w:rPr>
              <w:t>at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8EFFAF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z w:val="22"/>
                <w:szCs w:val="22"/>
              </w:rPr>
              <w:t>%</w:t>
            </w:r>
            <w:r w:rsidRPr="00E63170">
              <w:rPr>
                <w:spacing w:val="-2"/>
                <w:sz w:val="22"/>
                <w:szCs w:val="22"/>
              </w:rPr>
              <w:t xml:space="preserve"> </w:t>
            </w:r>
            <w:r w:rsidRPr="00E63170">
              <w:rPr>
                <w:spacing w:val="2"/>
                <w:sz w:val="22"/>
                <w:szCs w:val="22"/>
              </w:rPr>
              <w:t>B</w:t>
            </w:r>
            <w:r w:rsidRPr="00E63170">
              <w:rPr>
                <w:sz w:val="22"/>
                <w:szCs w:val="22"/>
              </w:rPr>
              <w:t>K</w:t>
            </w: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F3C1E1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w w:val="99"/>
                <w:sz w:val="22"/>
                <w:szCs w:val="22"/>
              </w:rPr>
              <w:t>0</w:t>
            </w:r>
            <w:r w:rsidRPr="00E63170">
              <w:rPr>
                <w:w w:val="99"/>
                <w:sz w:val="22"/>
                <w:szCs w:val="22"/>
              </w:rPr>
              <w:t>,</w:t>
            </w:r>
            <w:r w:rsidRPr="00E63170">
              <w:rPr>
                <w:spacing w:val="1"/>
                <w:w w:val="99"/>
                <w:sz w:val="22"/>
                <w:szCs w:val="22"/>
              </w:rPr>
              <w:t>2</w:t>
            </w:r>
            <w:r w:rsidRPr="00E63170">
              <w:rPr>
                <w:w w:val="99"/>
                <w:sz w:val="22"/>
                <w:szCs w:val="22"/>
              </w:rPr>
              <w:t>4</w:t>
            </w:r>
          </w:p>
        </w:tc>
      </w:tr>
      <w:tr w:rsidR="00F45773" w:rsidRPr="00E63170" w14:paraId="321BA9D3" w14:textId="77777777" w:rsidTr="00532D4C">
        <w:trPr>
          <w:trHeight w:hRule="exact" w:val="240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065160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-1"/>
                <w:w w:val="99"/>
                <w:sz w:val="22"/>
                <w:szCs w:val="22"/>
              </w:rPr>
              <w:t>C</w:t>
            </w:r>
            <w:r w:rsidRPr="00E63170">
              <w:rPr>
                <w:w w:val="99"/>
                <w:sz w:val="22"/>
                <w:szCs w:val="22"/>
              </w:rPr>
              <w:t>:N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6C8AB1" w14:textId="77777777" w:rsidR="00F45773" w:rsidRPr="00E63170" w:rsidRDefault="00F45773" w:rsidP="00F45773">
            <w:pPr>
              <w:ind w:right="114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1198B2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33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1"/>
                <w:sz w:val="22"/>
                <w:szCs w:val="22"/>
              </w:rPr>
              <w:t>6</w:t>
            </w:r>
            <w:r w:rsidRPr="00E63170">
              <w:rPr>
                <w:sz w:val="22"/>
                <w:szCs w:val="22"/>
              </w:rPr>
              <w:t>5</w:t>
            </w:r>
          </w:p>
        </w:tc>
      </w:tr>
      <w:tr w:rsidR="00F45773" w:rsidRPr="00E63170" w14:paraId="35D88B2C" w14:textId="77777777" w:rsidTr="00532D4C">
        <w:trPr>
          <w:trHeight w:hRule="exact" w:val="242"/>
        </w:trPr>
        <w:tc>
          <w:tcPr>
            <w:tcW w:w="1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4ED03A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-1"/>
                <w:w w:val="99"/>
                <w:sz w:val="22"/>
                <w:szCs w:val="22"/>
              </w:rPr>
              <w:t>C</w:t>
            </w:r>
            <w:r w:rsidRPr="00E63170">
              <w:rPr>
                <w:w w:val="99"/>
                <w:sz w:val="22"/>
                <w:szCs w:val="22"/>
              </w:rPr>
              <w:t>:P</w:t>
            </w:r>
          </w:p>
        </w:tc>
        <w:tc>
          <w:tcPr>
            <w:tcW w:w="15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973355" w14:textId="77777777" w:rsidR="00F45773" w:rsidRPr="00E63170" w:rsidRDefault="00F45773" w:rsidP="00F45773">
            <w:pPr>
              <w:ind w:right="114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994427" w14:textId="77777777" w:rsidR="00F45773" w:rsidRPr="00E63170" w:rsidRDefault="00F45773" w:rsidP="00F45773">
            <w:pPr>
              <w:spacing w:line="220" w:lineRule="exact"/>
              <w:ind w:right="114" w:firstLine="709"/>
              <w:jc w:val="both"/>
              <w:rPr>
                <w:sz w:val="22"/>
                <w:szCs w:val="22"/>
              </w:rPr>
            </w:pPr>
            <w:r w:rsidRPr="00E63170">
              <w:rPr>
                <w:spacing w:val="1"/>
                <w:sz w:val="22"/>
                <w:szCs w:val="22"/>
              </w:rPr>
              <w:t>654</w:t>
            </w:r>
            <w:r w:rsidRPr="00E63170">
              <w:rPr>
                <w:sz w:val="22"/>
                <w:szCs w:val="22"/>
              </w:rPr>
              <w:t>,</w:t>
            </w:r>
            <w:r w:rsidRPr="00E63170">
              <w:rPr>
                <w:spacing w:val="-1"/>
                <w:sz w:val="22"/>
                <w:szCs w:val="22"/>
              </w:rPr>
              <w:t>7</w:t>
            </w:r>
            <w:r w:rsidRPr="00E63170">
              <w:rPr>
                <w:sz w:val="22"/>
                <w:szCs w:val="22"/>
              </w:rPr>
              <w:t>9</w:t>
            </w:r>
          </w:p>
        </w:tc>
      </w:tr>
    </w:tbl>
    <w:p w14:paraId="4F5FEC54" w14:textId="77777777" w:rsidR="00F45773" w:rsidRPr="00E63170" w:rsidRDefault="00F45773" w:rsidP="00F45773">
      <w:pPr>
        <w:spacing w:line="200" w:lineRule="exact"/>
        <w:ind w:right="114" w:firstLine="709"/>
        <w:jc w:val="both"/>
        <w:rPr>
          <w:sz w:val="22"/>
          <w:szCs w:val="22"/>
        </w:rPr>
      </w:pPr>
    </w:p>
    <w:p w14:paraId="2DFA2816" w14:textId="77777777" w:rsidR="00F45773" w:rsidRPr="00E63170" w:rsidRDefault="00F45773" w:rsidP="00F45773">
      <w:pPr>
        <w:spacing w:before="11" w:line="240" w:lineRule="exact"/>
        <w:ind w:right="114" w:firstLine="709"/>
        <w:jc w:val="both"/>
        <w:rPr>
          <w:sz w:val="22"/>
          <w:szCs w:val="22"/>
        </w:rPr>
      </w:pPr>
    </w:p>
    <w:p w14:paraId="70E09819" w14:textId="44498FF3" w:rsidR="00F45773" w:rsidRDefault="00F45773" w:rsidP="00F45773">
      <w:pPr>
        <w:spacing w:before="33"/>
        <w:ind w:right="114" w:firstLine="709"/>
        <w:jc w:val="center"/>
        <w:rPr>
          <w:sz w:val="22"/>
          <w:szCs w:val="22"/>
        </w:rPr>
      </w:pPr>
      <w:r w:rsidRPr="00E63170">
        <w:rPr>
          <w:b/>
          <w:spacing w:val="-1"/>
          <w:sz w:val="22"/>
          <w:szCs w:val="22"/>
        </w:rPr>
        <w:t>T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bel</w:t>
      </w:r>
      <w:r w:rsidRPr="00E63170">
        <w:rPr>
          <w:b/>
          <w:spacing w:val="-5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2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te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</w:t>
      </w:r>
      <w:r w:rsidRPr="00E63170">
        <w:rPr>
          <w:i/>
          <w:spacing w:val="1"/>
          <w:sz w:val="22"/>
          <w:szCs w:val="22"/>
        </w:rPr>
        <w:t>o</w:t>
      </w:r>
      <w:r w:rsidRPr="00E63170">
        <w:rPr>
          <w:i/>
          <w:spacing w:val="-1"/>
          <w:sz w:val="22"/>
          <w:szCs w:val="22"/>
        </w:rPr>
        <w:t>w</w:t>
      </w:r>
      <w:r w:rsidRPr="00E63170">
        <w:rPr>
          <w:i/>
          <w:spacing w:val="1"/>
          <w:sz w:val="22"/>
          <w:szCs w:val="22"/>
        </w:rPr>
        <w:t>a</w:t>
      </w:r>
      <w:r w:rsidRPr="00E63170">
        <w:rPr>
          <w:i/>
          <w:spacing w:val="2"/>
          <w:sz w:val="22"/>
          <w:szCs w:val="22"/>
        </w:rPr>
        <w:t>st</w:t>
      </w:r>
      <w:r w:rsidRPr="00E63170">
        <w:rPr>
          <w:i/>
          <w:sz w:val="22"/>
          <w:szCs w:val="22"/>
        </w:rPr>
        <w:t>e</w:t>
      </w:r>
      <w:r w:rsidRPr="00E63170">
        <w:rPr>
          <w:i/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Fa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air</w:t>
      </w:r>
    </w:p>
    <w:tbl>
      <w:tblPr>
        <w:tblW w:w="0" w:type="auto"/>
        <w:tblInd w:w="1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963"/>
        <w:gridCol w:w="1084"/>
        <w:gridCol w:w="1395"/>
        <w:gridCol w:w="1102"/>
      </w:tblGrid>
      <w:tr w:rsidR="00F45773" w14:paraId="6074B574" w14:textId="77777777" w:rsidTr="00F45773">
        <w:trPr>
          <w:trHeight w:hRule="exact" w:val="319"/>
        </w:trPr>
        <w:tc>
          <w:tcPr>
            <w:tcW w:w="33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337FB8D" w14:textId="77777777" w:rsidR="00F45773" w:rsidRDefault="00F45773" w:rsidP="00F45773">
            <w:pPr>
              <w:spacing w:before="4" w:line="200" w:lineRule="exact"/>
            </w:pPr>
          </w:p>
          <w:p w14:paraId="45BA55D2" w14:textId="77777777" w:rsidR="00F45773" w:rsidRDefault="00F45773" w:rsidP="00F45773">
            <w:pPr>
              <w:ind w:left="730"/>
            </w:pPr>
            <w:r>
              <w:rPr>
                <w:b/>
              </w:rPr>
              <w:t>P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er                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7B2E09" w14:textId="77777777" w:rsidR="00F45773" w:rsidRDefault="00F45773" w:rsidP="00F45773"/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A1D374" w14:textId="77777777" w:rsidR="00F45773" w:rsidRDefault="00F45773" w:rsidP="00F45773">
            <w:pPr>
              <w:spacing w:before="38"/>
              <w:ind w:left="121"/>
            </w:pPr>
            <w:r>
              <w:rPr>
                <w:b/>
              </w:rPr>
              <w:t>S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pl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Ke</w:t>
            </w:r>
            <w:r>
              <w:rPr>
                <w:b/>
              </w:rPr>
              <w:t>-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39EE39" w14:textId="77777777" w:rsidR="00F45773" w:rsidRDefault="00F45773" w:rsidP="00F45773"/>
        </w:tc>
      </w:tr>
      <w:tr w:rsidR="00F45773" w14:paraId="76405210" w14:textId="77777777" w:rsidTr="00F45773">
        <w:trPr>
          <w:trHeight w:hRule="exact" w:val="322"/>
        </w:trPr>
        <w:tc>
          <w:tcPr>
            <w:tcW w:w="3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8621E8C" w14:textId="77777777" w:rsidR="00F45773" w:rsidRDefault="00F45773" w:rsidP="00F45773"/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3AD7EB" w14:textId="77777777" w:rsidR="00F45773" w:rsidRDefault="00F45773" w:rsidP="00F45773">
            <w:pPr>
              <w:spacing w:before="40"/>
              <w:ind w:left="476" w:right="438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7A4456" w14:textId="77777777" w:rsidR="00F45773" w:rsidRDefault="00F45773" w:rsidP="00F45773">
            <w:pPr>
              <w:spacing w:before="40"/>
              <w:ind w:left="583" w:right="643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9C7BA6" w14:textId="77777777" w:rsidR="00F45773" w:rsidRDefault="00F45773" w:rsidP="00F45773">
            <w:pPr>
              <w:spacing w:before="40"/>
              <w:ind w:left="417" w:right="516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F45773" w14:paraId="220EDC07" w14:textId="77777777" w:rsidTr="00F45773">
        <w:trPr>
          <w:trHeight w:hRule="exact" w:val="320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9929F3" w14:textId="77777777" w:rsidR="00F45773" w:rsidRDefault="00F45773" w:rsidP="00F45773">
            <w:pPr>
              <w:spacing w:before="33"/>
              <w:ind w:left="1028" w:right="1003"/>
              <w:jc w:val="center"/>
            </w:pPr>
            <w:r>
              <w:rPr>
                <w:spacing w:val="1"/>
                <w:w w:val="99"/>
              </w:rPr>
              <w:t>pH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EB05C0" w14:textId="77777777" w:rsidR="00F45773" w:rsidRDefault="00F45773" w:rsidP="00F45773">
            <w:pPr>
              <w:spacing w:before="33"/>
              <w:ind w:left="424" w:right="40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48729C" w14:textId="77777777" w:rsidR="00F45773" w:rsidRDefault="00F45773" w:rsidP="00F45773">
            <w:pPr>
              <w:spacing w:before="33"/>
              <w:ind w:left="386"/>
            </w:pPr>
            <w:r>
              <w:rPr>
                <w:spacing w:val="1"/>
              </w:rPr>
              <w:t>3</w:t>
            </w:r>
            <w:r>
              <w:t>,</w:t>
            </w:r>
            <w:r>
              <w:rPr>
                <w:spacing w:val="1"/>
              </w:rPr>
              <w:t>5</w:t>
            </w:r>
            <w:r>
              <w:t>3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61BF0A" w14:textId="77777777" w:rsidR="00F45773" w:rsidRDefault="00F45773" w:rsidP="00F45773">
            <w:pPr>
              <w:spacing w:before="33"/>
              <w:ind w:left="458" w:right="516"/>
              <w:jc w:val="center"/>
            </w:pPr>
            <w:r>
              <w:rPr>
                <w:spacing w:val="1"/>
                <w:w w:val="99"/>
              </w:rPr>
              <w:t>3</w:t>
            </w:r>
            <w:r>
              <w:rPr>
                <w:w w:val="99"/>
              </w:rPr>
              <w:t>,</w:t>
            </w:r>
            <w:r>
              <w:rPr>
                <w:spacing w:val="1"/>
                <w:w w:val="99"/>
              </w:rPr>
              <w:t>7</w:t>
            </w:r>
            <w:r>
              <w:rPr>
                <w:w w:val="99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EA997A" w14:textId="77777777" w:rsidR="00F45773" w:rsidRDefault="00F45773" w:rsidP="00F45773">
            <w:pPr>
              <w:spacing w:before="33"/>
              <w:ind w:left="327"/>
            </w:pPr>
            <w:r>
              <w:rPr>
                <w:spacing w:val="1"/>
              </w:rPr>
              <w:t>4</w:t>
            </w:r>
            <w:r>
              <w:t>,</w:t>
            </w:r>
            <w:r>
              <w:rPr>
                <w:spacing w:val="1"/>
              </w:rPr>
              <w:t>3</w:t>
            </w:r>
            <w:r>
              <w:t>7</w:t>
            </w:r>
          </w:p>
        </w:tc>
      </w:tr>
      <w:tr w:rsidR="00F45773" w14:paraId="1CA8CA3A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1BB204" w14:textId="77777777" w:rsidR="00F45773" w:rsidRDefault="00F45773" w:rsidP="00F45773">
            <w:pPr>
              <w:spacing w:before="33"/>
              <w:ind w:left="737"/>
            </w:pPr>
            <w:r>
              <w:rPr>
                <w:spacing w:val="-1"/>
              </w:rPr>
              <w:t>C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T</w:t>
            </w:r>
            <w:r>
              <w:rPr>
                <w:spacing w:val="1"/>
              </w:rPr>
              <w:t>o</w:t>
            </w:r>
            <w:r>
              <w:t>tal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890324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4A650E" w14:textId="77777777" w:rsidR="00F45773" w:rsidRDefault="00F45773" w:rsidP="00F45773">
            <w:pPr>
              <w:spacing w:before="33"/>
              <w:ind w:left="163"/>
            </w:pPr>
            <w:r>
              <w:rPr>
                <w:spacing w:val="1"/>
              </w:rPr>
              <w:t>36</w:t>
            </w:r>
            <w:r>
              <w:t>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6</w:t>
            </w:r>
            <w:r>
              <w:t>,</w:t>
            </w:r>
            <w:r>
              <w:rPr>
                <w:spacing w:val="-1"/>
              </w:rPr>
              <w:t>7</w:t>
            </w:r>
            <w:r>
              <w:t>2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138FEB" w14:textId="77777777" w:rsidR="00F45773" w:rsidRDefault="00F45773" w:rsidP="00F45773">
            <w:pPr>
              <w:spacing w:before="33"/>
              <w:ind w:left="270"/>
            </w:pPr>
            <w:r>
              <w:rPr>
                <w:spacing w:val="1"/>
              </w:rPr>
              <w:t>25</w:t>
            </w:r>
            <w:r>
              <w:t>.</w:t>
            </w:r>
            <w:r>
              <w:rPr>
                <w:spacing w:val="1"/>
              </w:rPr>
              <w:t>5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-1"/>
              </w:rPr>
              <w:t>1</w:t>
            </w:r>
            <w:r>
              <w:t>8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850F4D" w14:textId="77777777" w:rsidR="00F45773" w:rsidRDefault="00F45773" w:rsidP="00F45773">
            <w:pPr>
              <w:spacing w:before="33"/>
              <w:ind w:left="104"/>
            </w:pPr>
            <w:r>
              <w:rPr>
                <w:spacing w:val="1"/>
              </w:rPr>
              <w:t>36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5</w:t>
            </w:r>
            <w:r>
              <w:t>,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F45773" w14:paraId="3B4DC87B" w14:textId="77777777" w:rsidTr="00F45773">
        <w:trPr>
          <w:trHeight w:hRule="exact" w:val="322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62D0F7" w14:textId="77777777" w:rsidR="00F45773" w:rsidRDefault="00F45773" w:rsidP="00F45773">
            <w:pPr>
              <w:spacing w:before="33"/>
              <w:ind w:left="626"/>
            </w:pPr>
            <w:r>
              <w:rPr>
                <w:spacing w:val="-1"/>
              </w:rPr>
              <w:t>C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u</w:t>
            </w:r>
            <w:r>
              <w:t>t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F7488D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A74B98" w14:textId="77777777" w:rsidR="00F45773" w:rsidRDefault="00F45773" w:rsidP="00F45773">
            <w:pPr>
              <w:spacing w:before="33"/>
              <w:ind w:left="163"/>
            </w:pPr>
            <w:r>
              <w:rPr>
                <w:spacing w:val="1"/>
              </w:rPr>
              <w:t>14</w:t>
            </w:r>
            <w:r>
              <w:t>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3</w:t>
            </w:r>
            <w:r>
              <w:t>,</w:t>
            </w:r>
            <w:r>
              <w:rPr>
                <w:spacing w:val="-1"/>
              </w:rPr>
              <w:t>9</w:t>
            </w:r>
            <w:r>
              <w:t>3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0C0885" w14:textId="77777777" w:rsidR="00F45773" w:rsidRDefault="00F45773" w:rsidP="00F45773">
            <w:pPr>
              <w:spacing w:before="33"/>
              <w:ind w:left="270"/>
            </w:pPr>
            <w:r>
              <w:rPr>
                <w:spacing w:val="1"/>
              </w:rPr>
              <w:t>12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3</w:t>
            </w:r>
            <w:r>
              <w:t>,</w:t>
            </w:r>
            <w:r>
              <w:rPr>
                <w:spacing w:val="-1"/>
              </w:rPr>
              <w:t>0</w:t>
            </w:r>
            <w:r>
              <w:t>2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AFAB5C" w14:textId="77777777" w:rsidR="00F45773" w:rsidRDefault="00F45773" w:rsidP="00F45773">
            <w:pPr>
              <w:spacing w:before="33"/>
              <w:ind w:left="104"/>
            </w:pPr>
            <w:r>
              <w:rPr>
                <w:spacing w:val="1"/>
              </w:rPr>
              <w:t>18</w:t>
            </w:r>
            <w:r>
              <w:t>.</w:t>
            </w:r>
            <w:r>
              <w:rPr>
                <w:spacing w:val="1"/>
              </w:rPr>
              <w:t>9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7</w:t>
            </w:r>
            <w:r>
              <w:t>,</w:t>
            </w:r>
            <w:r>
              <w:rPr>
                <w:spacing w:val="-1"/>
              </w:rPr>
              <w:t>8</w:t>
            </w:r>
            <w:r>
              <w:t>4</w:t>
            </w:r>
          </w:p>
        </w:tc>
      </w:tr>
      <w:tr w:rsidR="00F45773" w14:paraId="5CCABD9B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10EB47" w14:textId="77777777" w:rsidR="00F45773" w:rsidRDefault="00F45773" w:rsidP="00F45773">
            <w:pPr>
              <w:spacing w:before="33"/>
              <w:ind w:left="295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o</w:t>
            </w:r>
            <w:r>
              <w:t>tal</w:t>
            </w:r>
            <w:r>
              <w:rPr>
                <w:spacing w:val="-4"/>
              </w:rPr>
              <w:t xml:space="preserve"> </w:t>
            </w:r>
            <w:r>
              <w:t>Nitr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N</w:t>
            </w:r>
            <w:r>
              <w:rPr>
                <w:spacing w:val="3"/>
              </w:rPr>
              <w:t>T</w:t>
            </w:r>
            <w:r>
              <w:t>K)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1EDF67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D5FBE" w14:textId="77777777" w:rsidR="00F45773" w:rsidRDefault="00F45773" w:rsidP="00F45773">
            <w:pPr>
              <w:spacing w:before="33"/>
              <w:ind w:left="378" w:right="334"/>
              <w:jc w:val="center"/>
            </w:pPr>
            <w:r>
              <w:rPr>
                <w:spacing w:val="1"/>
                <w:w w:val="99"/>
              </w:rPr>
              <w:t>385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FEB006" w14:textId="77777777" w:rsidR="00F45773" w:rsidRDefault="00F45773" w:rsidP="00F45773">
            <w:pPr>
              <w:spacing w:before="33"/>
              <w:ind w:left="485" w:right="538"/>
              <w:jc w:val="center"/>
            </w:pPr>
            <w:r>
              <w:rPr>
                <w:spacing w:val="1"/>
                <w:w w:val="99"/>
              </w:rPr>
              <w:t>560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B3B244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380</w:t>
            </w:r>
            <w:r>
              <w:t>,8</w:t>
            </w:r>
          </w:p>
        </w:tc>
      </w:tr>
      <w:tr w:rsidR="00F45773" w14:paraId="2B556C96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D8DA84" w14:textId="77777777" w:rsidR="00F45773" w:rsidRDefault="00F45773" w:rsidP="00F45773">
            <w:pPr>
              <w:spacing w:before="33"/>
              <w:ind w:left="698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o</w:t>
            </w:r>
            <w:r>
              <w:t>tal</w:t>
            </w:r>
            <w:r>
              <w:rPr>
                <w:spacing w:val="-4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f</w:t>
            </w:r>
            <w:r>
              <w:t>at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43F9C7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D242D9" w14:textId="77777777" w:rsidR="00F45773" w:rsidRDefault="00F45773" w:rsidP="00F45773">
            <w:pPr>
              <w:spacing w:before="33"/>
              <w:ind w:left="336"/>
            </w:pPr>
            <w:r>
              <w:rPr>
                <w:spacing w:val="1"/>
              </w:rPr>
              <w:t>20</w:t>
            </w:r>
            <w:r>
              <w:t>,</w:t>
            </w:r>
            <w:r>
              <w:rPr>
                <w:spacing w:val="1"/>
              </w:rPr>
              <w:t>7</w:t>
            </w:r>
            <w:r>
              <w:t>3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5B6CD3" w14:textId="77777777" w:rsidR="00F45773" w:rsidRDefault="00F45773" w:rsidP="00F45773">
            <w:pPr>
              <w:spacing w:before="33"/>
              <w:ind w:left="443"/>
            </w:pPr>
            <w:r>
              <w:rPr>
                <w:spacing w:val="1"/>
              </w:rPr>
              <w:t>27</w:t>
            </w:r>
            <w:r>
              <w:t>,</w:t>
            </w:r>
            <w:r>
              <w:rPr>
                <w:spacing w:val="1"/>
              </w:rPr>
              <w:t>4</w:t>
            </w:r>
            <w: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6ACD5E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37</w:t>
            </w:r>
            <w:r>
              <w:t>,</w:t>
            </w:r>
            <w:r>
              <w:rPr>
                <w:spacing w:val="1"/>
              </w:rPr>
              <w:t>8</w:t>
            </w:r>
            <w:r>
              <w:t>2</w:t>
            </w:r>
          </w:p>
        </w:tc>
      </w:tr>
      <w:tr w:rsidR="00F45773" w14:paraId="07CFC051" w14:textId="77777777" w:rsidTr="00F45773">
        <w:trPr>
          <w:trHeight w:hRule="exact" w:val="322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337D61" w14:textId="77777777" w:rsidR="00F45773" w:rsidRDefault="00F45773" w:rsidP="00F45773">
            <w:pPr>
              <w:spacing w:before="33"/>
              <w:ind w:left="746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k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it</w:t>
            </w:r>
            <w:r>
              <w:rPr>
                <w:spacing w:val="2"/>
              </w:rPr>
              <w:t>a</w:t>
            </w:r>
            <w:r>
              <w:t>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5D9F45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B3FA46" w14:textId="77777777" w:rsidR="00F45773" w:rsidRDefault="00F45773" w:rsidP="00F45773">
            <w:pPr>
              <w:spacing w:before="33"/>
              <w:ind w:left="336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50</w:t>
            </w:r>
            <w:r>
              <w:t>0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9531F5" w14:textId="77777777" w:rsidR="00F45773" w:rsidRDefault="00F45773" w:rsidP="00F45773">
            <w:pPr>
              <w:spacing w:before="33"/>
              <w:ind w:left="443"/>
            </w:pPr>
            <w:r>
              <w:rPr>
                <w:spacing w:val="1"/>
              </w:rPr>
              <w:t>4</w:t>
            </w:r>
            <w:r>
              <w:t>.</w:t>
            </w:r>
            <w:r>
              <w:rPr>
                <w:spacing w:val="1"/>
              </w:rPr>
              <w:t>00</w:t>
            </w:r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AA7ECF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50</w:t>
            </w:r>
            <w:r>
              <w:t>0</w:t>
            </w:r>
          </w:p>
        </w:tc>
      </w:tr>
      <w:tr w:rsidR="00F45773" w14:paraId="5CE57E71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11933B" w14:textId="77777777" w:rsidR="00F45773" w:rsidRDefault="00F45773" w:rsidP="00F45773">
            <w:pPr>
              <w:spacing w:before="33"/>
              <w:ind w:left="966" w:right="946"/>
              <w:jc w:val="center"/>
            </w:pPr>
            <w:r>
              <w:rPr>
                <w:w w:val="99"/>
              </w:rPr>
              <w:t>VSS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4A13ED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EB4E9A" w14:textId="77777777" w:rsidR="00F45773" w:rsidRDefault="00F45773" w:rsidP="00F45773">
            <w:pPr>
              <w:spacing w:before="33"/>
              <w:ind w:left="336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79</w:t>
            </w:r>
            <w:r>
              <w:t>0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334C2E" w14:textId="77777777" w:rsidR="00F45773" w:rsidRDefault="00F45773" w:rsidP="00F45773">
            <w:pPr>
              <w:spacing w:before="33"/>
              <w:ind w:left="443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47</w:t>
            </w:r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FE3935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70</w:t>
            </w:r>
            <w:r>
              <w:t>0</w:t>
            </w:r>
          </w:p>
        </w:tc>
      </w:tr>
      <w:tr w:rsidR="00F45773" w14:paraId="524BD765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30AD3C" w14:textId="77777777" w:rsidR="00F45773" w:rsidRDefault="00F45773" w:rsidP="00F45773">
            <w:pPr>
              <w:spacing w:before="33"/>
              <w:ind w:left="978" w:right="953"/>
              <w:jc w:val="center"/>
            </w:pPr>
            <w:r>
              <w:rPr>
                <w:spacing w:val="3"/>
                <w:w w:val="99"/>
              </w:rPr>
              <w:t>T</w:t>
            </w:r>
            <w:r>
              <w:rPr>
                <w:w w:val="99"/>
              </w:rPr>
              <w:t>SS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72BE1F" w14:textId="77777777" w:rsidR="00F45773" w:rsidRDefault="00F45773" w:rsidP="00F45773">
            <w:pPr>
              <w:spacing w:before="33"/>
              <w:ind w:left="274"/>
            </w:pPr>
            <w:r>
              <w:rPr>
                <w:spacing w:val="-1"/>
              </w:rPr>
              <w:t>m</w:t>
            </w:r>
            <w:r>
              <w:rPr>
                <w:spacing w:val="1"/>
              </w:rPr>
              <w:t>g</w:t>
            </w:r>
            <w:r>
              <w:rPr>
                <w:spacing w:val="2"/>
              </w:rPr>
              <w:t>/</w:t>
            </w:r>
            <w:r>
              <w:t>L</w:t>
            </w:r>
          </w:p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F497AE" w14:textId="77777777" w:rsidR="00F45773" w:rsidRDefault="00F45773" w:rsidP="00F45773">
            <w:pPr>
              <w:spacing w:before="33"/>
              <w:ind w:left="336"/>
            </w:pPr>
            <w:r>
              <w:rPr>
                <w:spacing w:val="1"/>
              </w:rPr>
              <w:t>2</w:t>
            </w:r>
            <w:r>
              <w:t>.</w:t>
            </w:r>
            <w:r>
              <w:rPr>
                <w:spacing w:val="1"/>
              </w:rPr>
              <w:t>23</w:t>
            </w:r>
            <w:r>
              <w:t>0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BE80C" w14:textId="77777777" w:rsidR="00F45773" w:rsidRDefault="00F45773" w:rsidP="00F45773">
            <w:pPr>
              <w:spacing w:before="33"/>
              <w:ind w:left="443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60</w:t>
            </w:r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B1D52C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91</w:t>
            </w:r>
            <w:r>
              <w:t>0</w:t>
            </w:r>
          </w:p>
        </w:tc>
      </w:tr>
      <w:tr w:rsidR="00F45773" w14:paraId="5016D859" w14:textId="77777777" w:rsidTr="00F45773">
        <w:trPr>
          <w:trHeight w:hRule="exact" w:val="322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93126F" w14:textId="77777777" w:rsidR="00F45773" w:rsidRDefault="00F45773" w:rsidP="00F45773">
            <w:pPr>
              <w:spacing w:before="33"/>
              <w:ind w:left="983" w:right="964"/>
              <w:jc w:val="center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:N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3716E0" w14:textId="77777777" w:rsidR="00F45773" w:rsidRDefault="00F45773" w:rsidP="00F45773"/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754E18" w14:textId="77777777" w:rsidR="00F45773" w:rsidRDefault="00F45773" w:rsidP="00F45773">
            <w:pPr>
              <w:spacing w:before="33"/>
              <w:ind w:left="336"/>
            </w:pPr>
            <w:r>
              <w:rPr>
                <w:spacing w:val="1"/>
              </w:rPr>
              <w:t>94</w:t>
            </w:r>
            <w:r>
              <w:t>,</w:t>
            </w:r>
            <w:r>
              <w:rPr>
                <w:spacing w:val="1"/>
              </w:rPr>
              <w:t>0</w:t>
            </w:r>
            <w:r>
              <w:t>2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41A377" w14:textId="77777777" w:rsidR="00F45773" w:rsidRDefault="00F45773" w:rsidP="00F45773">
            <w:pPr>
              <w:spacing w:before="33"/>
              <w:ind w:left="443"/>
            </w:pPr>
            <w:r>
              <w:rPr>
                <w:spacing w:val="1"/>
              </w:rPr>
              <w:t>45</w:t>
            </w:r>
            <w:r>
              <w:t>,</w:t>
            </w:r>
            <w:r>
              <w:rPr>
                <w:spacing w:val="1"/>
              </w:rPr>
              <w:t>5</w:t>
            </w:r>
            <w: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2907A3" w14:textId="77777777" w:rsidR="00F45773" w:rsidRDefault="00F45773" w:rsidP="00F45773">
            <w:pPr>
              <w:spacing w:before="33"/>
              <w:ind w:left="276"/>
            </w:pPr>
            <w:r>
              <w:rPr>
                <w:spacing w:val="1"/>
              </w:rPr>
              <w:t>94</w:t>
            </w:r>
            <w:r>
              <w:t>,</w:t>
            </w:r>
            <w:r>
              <w:rPr>
                <w:spacing w:val="1"/>
              </w:rPr>
              <w:t>7</w:t>
            </w:r>
            <w:r>
              <w:t>6</w:t>
            </w:r>
          </w:p>
        </w:tc>
      </w:tr>
      <w:tr w:rsidR="00F45773" w14:paraId="34CDF8BD" w14:textId="77777777" w:rsidTr="00F45773">
        <w:trPr>
          <w:trHeight w:hRule="exact" w:val="319"/>
        </w:trPr>
        <w:tc>
          <w:tcPr>
            <w:tcW w:w="2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76A9E6" w14:textId="77777777" w:rsidR="00F45773" w:rsidRDefault="00F45773" w:rsidP="00F45773">
            <w:pPr>
              <w:spacing w:before="33"/>
              <w:ind w:left="999" w:right="980"/>
              <w:jc w:val="center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:P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608EAF" w14:textId="77777777" w:rsidR="00F45773" w:rsidRDefault="00F45773" w:rsidP="00F45773"/>
        </w:tc>
        <w:tc>
          <w:tcPr>
            <w:tcW w:w="10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4E96E9" w14:textId="77777777" w:rsidR="00F45773" w:rsidRDefault="00F45773" w:rsidP="00F45773">
            <w:pPr>
              <w:spacing w:before="33"/>
              <w:ind w:left="288"/>
            </w:pPr>
            <w:r>
              <w:rPr>
                <w:spacing w:val="1"/>
              </w:rPr>
              <w:t>683</w:t>
            </w:r>
            <w:r>
              <w:t>,</w:t>
            </w:r>
            <w:r>
              <w:rPr>
                <w:spacing w:val="-1"/>
              </w:rPr>
              <w:t>3</w:t>
            </w:r>
            <w:r>
              <w:t>9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00191F" w14:textId="77777777" w:rsidR="00F45773" w:rsidRDefault="00F45773" w:rsidP="00F45773">
            <w:pPr>
              <w:spacing w:before="33"/>
              <w:ind w:left="395"/>
            </w:pPr>
            <w:r>
              <w:rPr>
                <w:spacing w:val="1"/>
              </w:rPr>
              <w:t>440</w:t>
            </w:r>
            <w:r>
              <w:t>,</w:t>
            </w:r>
            <w:r>
              <w:rPr>
                <w:spacing w:val="-1"/>
              </w:rPr>
              <w:t>7</w:t>
            </w:r>
            <w: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D0A81B" w14:textId="77777777" w:rsidR="00F45773" w:rsidRDefault="00F45773" w:rsidP="00F45773">
            <w:pPr>
              <w:spacing w:before="33"/>
              <w:ind w:left="228"/>
            </w:pPr>
            <w:r>
              <w:rPr>
                <w:spacing w:val="1"/>
              </w:rPr>
              <w:t>500</w:t>
            </w:r>
            <w:r>
              <w:t>,</w:t>
            </w:r>
            <w:r>
              <w:rPr>
                <w:spacing w:val="-1"/>
              </w:rPr>
              <w:t>2</w:t>
            </w:r>
            <w:r>
              <w:t>0</w:t>
            </w:r>
          </w:p>
        </w:tc>
      </w:tr>
    </w:tbl>
    <w:p w14:paraId="5CCC37D6" w14:textId="77777777" w:rsidR="00F45773" w:rsidRPr="00E63170" w:rsidRDefault="00F45773" w:rsidP="00E75B07">
      <w:pPr>
        <w:spacing w:before="8" w:line="240" w:lineRule="exact"/>
        <w:ind w:right="114"/>
        <w:jc w:val="both"/>
        <w:rPr>
          <w:sz w:val="22"/>
          <w:szCs w:val="22"/>
        </w:rPr>
      </w:pPr>
    </w:p>
    <w:p w14:paraId="2186EA08" w14:textId="77777777" w:rsidR="00E75B07" w:rsidRDefault="00E75B07" w:rsidP="00E75B07">
      <w:pPr>
        <w:spacing w:before="29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Men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rut T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ho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lous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(199</w:t>
      </w:r>
      <w:r w:rsidRPr="00E63170">
        <w:rPr>
          <w:spacing w:val="-1"/>
          <w:sz w:val="22"/>
          <w:szCs w:val="22"/>
        </w:rPr>
        <w:t>3</w:t>
      </w:r>
      <w:r w:rsidRPr="00E63170">
        <w:rPr>
          <w:sz w:val="22"/>
          <w:szCs w:val="22"/>
        </w:rPr>
        <w:t>),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 volatil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mpah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ki</w:t>
      </w:r>
      <w:r w:rsidRPr="00E63170">
        <w:rPr>
          <w:spacing w:val="1"/>
          <w:sz w:val="22"/>
          <w:szCs w:val="22"/>
        </w:rPr>
        <w:t>ta</w:t>
      </w:r>
      <w:r w:rsidRPr="00E63170">
        <w:rPr>
          <w:sz w:val="22"/>
          <w:szCs w:val="22"/>
        </w:rPr>
        <w:t>r 9</w:t>
      </w:r>
      <w:r w:rsidRPr="00E63170">
        <w:rPr>
          <w:spacing w:val="2"/>
          <w:sz w:val="22"/>
          <w:szCs w:val="22"/>
        </w:rPr>
        <w:t>5</w:t>
      </w:r>
      <w:r w:rsidRPr="00E63170">
        <w:rPr>
          <w:spacing w:val="-1"/>
          <w:sz w:val="22"/>
          <w:szCs w:val="22"/>
        </w:rPr>
        <w:t>%</w:t>
      </w:r>
      <w:r w:rsidRPr="00E63170">
        <w:rPr>
          <w:sz w:val="22"/>
          <w:szCs w:val="22"/>
        </w:rPr>
        <w:t>. 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volatil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ukur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 90,1</w:t>
      </w:r>
      <w:r w:rsidRPr="00E63170">
        <w:rPr>
          <w:spacing w:val="2"/>
          <w:sz w:val="22"/>
          <w:szCs w:val="22"/>
        </w:rPr>
        <w:t>2</w:t>
      </w:r>
      <w:r w:rsidRPr="00E63170">
        <w:rPr>
          <w:spacing w:val="-1"/>
          <w:sz w:val="22"/>
          <w:szCs w:val="22"/>
        </w:rPr>
        <w:t>%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volatil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 dipe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lu</w:t>
      </w:r>
      <w:r w:rsidRPr="00E63170">
        <w:rPr>
          <w:spacing w:val="3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 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mat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hingga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volatil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4"/>
          <w:sz w:val="22"/>
          <w:szCs w:val="22"/>
        </w:rPr>
        <w:t>a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mat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mudah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komposisi oleh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e.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.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COD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to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rk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pacing w:val="2"/>
          <w:sz w:val="22"/>
          <w:szCs w:val="22"/>
        </w:rPr>
        <w:t>b</w:t>
      </w:r>
      <w:r w:rsidRPr="00E63170">
        <w:rPr>
          <w:i/>
          <w:sz w:val="22"/>
          <w:szCs w:val="22"/>
        </w:rPr>
        <w:t>i</w:t>
      </w:r>
      <w:r w:rsidRPr="00E63170">
        <w:rPr>
          <w:i/>
          <w:spacing w:val="1"/>
          <w:sz w:val="22"/>
          <w:szCs w:val="22"/>
        </w:rPr>
        <w:t>o</w:t>
      </w:r>
      <w:r w:rsidRPr="00E63170">
        <w:rPr>
          <w:i/>
          <w:sz w:val="22"/>
          <w:szCs w:val="22"/>
        </w:rPr>
        <w:t>waste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25.502,1</w:t>
      </w:r>
      <w:r w:rsidRPr="00E63170">
        <w:rPr>
          <w:spacing w:val="1"/>
          <w:sz w:val="22"/>
          <w:szCs w:val="22"/>
        </w:rPr>
        <w:t>8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36.196,71 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1"/>
          <w:sz w:val="22"/>
          <w:szCs w:val="22"/>
        </w:rPr>
        <w:t>u</w:t>
      </w:r>
      <w:r w:rsidRPr="00E63170">
        <w:rPr>
          <w:sz w:val="22"/>
          <w:szCs w:val="22"/>
        </w:rPr>
        <w:t>rut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Malina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ohland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(199</w:t>
      </w:r>
      <w:r w:rsidRPr="00E63170">
        <w:rPr>
          <w:spacing w:val="-1"/>
          <w:sz w:val="22"/>
          <w:szCs w:val="22"/>
        </w:rPr>
        <w:t>2</w:t>
      </w:r>
      <w:r w:rsidRPr="00E63170">
        <w:rPr>
          <w:sz w:val="22"/>
          <w:szCs w:val="22"/>
        </w:rPr>
        <w:t>)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rob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ok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>C</w:t>
      </w:r>
      <w:r w:rsidRPr="00E63170">
        <w:rPr>
          <w:sz w:val="22"/>
          <w:szCs w:val="22"/>
        </w:rPr>
        <w:t>OD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seb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2.000 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lebih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20.000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COD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to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l.</w:t>
      </w:r>
      <w:r>
        <w:rPr>
          <w:sz w:val="22"/>
          <w:szCs w:val="22"/>
        </w:rPr>
        <w:t xml:space="preserve"> </w:t>
      </w:r>
    </w:p>
    <w:p w14:paraId="4FCCEDDA" w14:textId="77777777" w:rsidR="00E75B07" w:rsidRPr="00E63170" w:rsidRDefault="00E75B07" w:rsidP="00E75B07">
      <w:pPr>
        <w:spacing w:before="29"/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isasi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n,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r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dikan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reactor 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mud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 mek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.</w:t>
      </w:r>
    </w:p>
    <w:p w14:paraId="03CD9FD6" w14:textId="77777777" w:rsidR="00E75B07" w:rsidRPr="00E63170" w:rsidRDefault="00E75B07" w:rsidP="00E75B07">
      <w:pPr>
        <w:spacing w:before="1" w:line="280" w:lineRule="exact"/>
        <w:ind w:right="114" w:firstLine="709"/>
        <w:jc w:val="both"/>
        <w:rPr>
          <w:sz w:val="22"/>
          <w:szCs w:val="22"/>
        </w:rPr>
      </w:pPr>
    </w:p>
    <w:p w14:paraId="02798DD7" w14:textId="77777777" w:rsidR="00E75B07" w:rsidRPr="00E63170" w:rsidRDefault="00E75B07" w:rsidP="00E75B07">
      <w:pPr>
        <w:ind w:right="114"/>
        <w:jc w:val="both"/>
        <w:rPr>
          <w:sz w:val="22"/>
          <w:szCs w:val="22"/>
        </w:rPr>
      </w:pPr>
      <w:r w:rsidRPr="00E63170">
        <w:rPr>
          <w:b/>
          <w:spacing w:val="-3"/>
          <w:sz w:val="22"/>
          <w:szCs w:val="22"/>
        </w:rPr>
        <w:t>P</w:t>
      </w:r>
      <w:r w:rsidRPr="00E63170">
        <w:rPr>
          <w:b/>
          <w:spacing w:val="-1"/>
          <w:sz w:val="22"/>
          <w:szCs w:val="22"/>
        </w:rPr>
        <w:t>e</w:t>
      </w:r>
      <w:r w:rsidRPr="00E63170">
        <w:rPr>
          <w:b/>
          <w:spacing w:val="1"/>
          <w:sz w:val="22"/>
          <w:szCs w:val="22"/>
        </w:rPr>
        <w:t>n</w:t>
      </w:r>
      <w:r w:rsidRPr="00E63170">
        <w:rPr>
          <w:b/>
          <w:sz w:val="22"/>
          <w:szCs w:val="22"/>
        </w:rPr>
        <w:t>yis</w:t>
      </w:r>
      <w:r w:rsidRPr="00E63170">
        <w:rPr>
          <w:b/>
          <w:spacing w:val="1"/>
          <w:sz w:val="22"/>
          <w:szCs w:val="22"/>
        </w:rPr>
        <w:t>ih</w:t>
      </w:r>
      <w:r w:rsidRPr="00E63170">
        <w:rPr>
          <w:b/>
          <w:sz w:val="22"/>
          <w:szCs w:val="22"/>
        </w:rPr>
        <w:t>an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COD T</w:t>
      </w:r>
      <w:r w:rsidRPr="00E63170">
        <w:rPr>
          <w:b/>
          <w:spacing w:val="-1"/>
          <w:sz w:val="22"/>
          <w:szCs w:val="22"/>
        </w:rPr>
        <w:t>er</w:t>
      </w:r>
      <w:r w:rsidRPr="00E63170">
        <w:rPr>
          <w:b/>
          <w:sz w:val="22"/>
          <w:szCs w:val="22"/>
        </w:rPr>
        <w:t>la</w:t>
      </w:r>
      <w:r w:rsidRPr="00E63170">
        <w:rPr>
          <w:b/>
          <w:spacing w:val="2"/>
          <w:sz w:val="22"/>
          <w:szCs w:val="22"/>
        </w:rPr>
        <w:t>r</w:t>
      </w:r>
      <w:r w:rsidRPr="00E63170">
        <w:rPr>
          <w:b/>
          <w:spacing w:val="1"/>
          <w:sz w:val="22"/>
          <w:szCs w:val="22"/>
        </w:rPr>
        <w:t>u</w:t>
      </w:r>
      <w:r w:rsidRPr="00E63170">
        <w:rPr>
          <w:b/>
          <w:sz w:val="22"/>
          <w:szCs w:val="22"/>
        </w:rPr>
        <w:t>t</w:t>
      </w:r>
    </w:p>
    <w:p w14:paraId="0C433452" w14:textId="77777777" w:rsidR="00E75B07" w:rsidRPr="00E63170" w:rsidRDefault="00E75B07" w:rsidP="00E75B07">
      <w:pPr>
        <w:spacing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i/>
          <w:sz w:val="22"/>
          <w:szCs w:val="22"/>
        </w:rPr>
        <w:t>Ch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mi</w:t>
      </w:r>
      <w:r w:rsidRPr="00E63170">
        <w:rPr>
          <w:i/>
          <w:spacing w:val="-1"/>
          <w:sz w:val="22"/>
          <w:szCs w:val="22"/>
        </w:rPr>
        <w:t>c</w:t>
      </w:r>
      <w:r w:rsidRPr="00E63170">
        <w:rPr>
          <w:i/>
          <w:sz w:val="22"/>
          <w:szCs w:val="22"/>
        </w:rPr>
        <w:t xml:space="preserve">al </w:t>
      </w:r>
      <w:r w:rsidRPr="00E63170">
        <w:rPr>
          <w:i/>
          <w:spacing w:val="58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O</w:t>
      </w:r>
      <w:r w:rsidRPr="00E63170">
        <w:rPr>
          <w:i/>
          <w:spacing w:val="1"/>
          <w:sz w:val="22"/>
          <w:szCs w:val="22"/>
        </w:rPr>
        <w:t>x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g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n   D</w:t>
      </w:r>
      <w:r w:rsidRPr="00E63170">
        <w:rPr>
          <w:i/>
          <w:spacing w:val="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mand </w:t>
      </w:r>
      <w:r w:rsidRPr="00E63170">
        <w:rPr>
          <w:i/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(CO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 xml:space="preserve">) 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 xml:space="preserve">a 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 xml:space="preserve">lah 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oksig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n 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</w:p>
    <w:p w14:paraId="093ADEA6" w14:textId="77777777" w:rsidR="00E75B07" w:rsidRPr="00E63170" w:rsidRDefault="00E75B07" w:rsidP="00E75B07">
      <w:pPr>
        <w:ind w:right="114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dibu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uhk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3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idasi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(M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lf</w:t>
      </w:r>
      <w:r w:rsidRPr="00E63170">
        <w:rPr>
          <w:spacing w:val="2"/>
          <w:sz w:val="22"/>
          <w:szCs w:val="22"/>
        </w:rPr>
        <w:t xml:space="preserve">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Ed</w:t>
      </w:r>
      <w:r w:rsidRPr="00E63170">
        <w:rPr>
          <w:spacing w:val="4"/>
          <w:sz w:val="22"/>
          <w:szCs w:val="22"/>
        </w:rPr>
        <w:t>d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,1991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ntasik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.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COD 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rl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ut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 xml:space="preserve">a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mu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 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mud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menu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h,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tu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±12</w:t>
      </w:r>
      <w:r w:rsidRPr="00E63170">
        <w:rPr>
          <w:spacing w:val="1"/>
          <w:sz w:val="22"/>
          <w:szCs w:val="22"/>
        </w:rPr>
        <w:t>.</w:t>
      </w:r>
      <w:r w:rsidRPr="00E63170">
        <w:rPr>
          <w:sz w:val="22"/>
          <w:szCs w:val="22"/>
        </w:rPr>
        <w:t>00</w:t>
      </w:r>
      <w:r w:rsidRPr="00E63170">
        <w:rPr>
          <w:spacing w:val="1"/>
          <w:sz w:val="22"/>
          <w:szCs w:val="22"/>
        </w:rPr>
        <w:t>0</w:t>
      </w:r>
      <w:r w:rsidRPr="00E63170">
        <w:rPr>
          <w:sz w:val="22"/>
          <w:szCs w:val="22"/>
        </w:rPr>
        <w:t>,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±10.000,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±8.000,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±6.000,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±</w:t>
      </w:r>
      <w:r w:rsidRPr="00E63170">
        <w:rPr>
          <w:sz w:val="22"/>
          <w:szCs w:val="22"/>
        </w:rPr>
        <w:t>4.000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H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draulic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tention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i/>
          <w:spacing w:val="1"/>
          <w:sz w:val="22"/>
          <w:szCs w:val="22"/>
        </w:rPr>
        <w:t>T</w:t>
      </w:r>
      <w:r w:rsidRPr="00E63170">
        <w:rPr>
          <w:i/>
          <w:sz w:val="22"/>
          <w:szCs w:val="22"/>
        </w:rPr>
        <w:t>ime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)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6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ri.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 </w:t>
      </w:r>
      <w:r w:rsidRPr="00E63170">
        <w:rPr>
          <w:spacing w:val="2"/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ko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n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 ini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rtuju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  melihat  kine</w:t>
      </w:r>
      <w:r w:rsidRPr="00E63170">
        <w:rPr>
          <w:spacing w:val="3"/>
          <w:sz w:val="22"/>
          <w:szCs w:val="22"/>
        </w:rPr>
        <w:t>r</w:t>
      </w:r>
      <w:r w:rsidRPr="00E63170">
        <w:rPr>
          <w:sz w:val="22"/>
          <w:szCs w:val="22"/>
        </w:rPr>
        <w:t>ja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ktor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B  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m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  o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nik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ri 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gg</w:t>
      </w:r>
      <w:r w:rsidRPr="00E63170">
        <w:rPr>
          <w:sz w:val="22"/>
          <w:szCs w:val="22"/>
        </w:rPr>
        <w:t xml:space="preserve">i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 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u</w:t>
      </w:r>
      <w:r w:rsidRPr="00E63170">
        <w:rPr>
          <w:sz w:val="22"/>
          <w:szCs w:val="22"/>
        </w:rPr>
        <w:t>r pH.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3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COD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luen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uk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 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ri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mpel.</w:t>
      </w:r>
    </w:p>
    <w:p w14:paraId="327C3AE5" w14:textId="77777777" w:rsidR="00E75B07" w:rsidRPr="00E63170" w:rsidRDefault="00E75B07" w:rsidP="00E75B07">
      <w:pPr>
        <w:spacing w:before="2" w:line="160" w:lineRule="exact"/>
        <w:ind w:right="114" w:firstLine="709"/>
        <w:jc w:val="both"/>
        <w:rPr>
          <w:sz w:val="22"/>
          <w:szCs w:val="22"/>
        </w:rPr>
      </w:pPr>
    </w:p>
    <w:p w14:paraId="62EC4167" w14:textId="77777777" w:rsidR="00E75B07" w:rsidRPr="00E63170" w:rsidRDefault="00E75B07" w:rsidP="00E75B07">
      <w:pPr>
        <w:spacing w:before="4" w:line="140" w:lineRule="exact"/>
        <w:ind w:right="114" w:firstLine="709"/>
        <w:jc w:val="both"/>
        <w:rPr>
          <w:sz w:val="22"/>
          <w:szCs w:val="22"/>
        </w:rPr>
        <w:sectPr w:rsidR="00E75B07" w:rsidRPr="00E63170" w:rsidSect="003E4D6A">
          <w:type w:val="continuous"/>
          <w:pgSz w:w="12240" w:h="15840"/>
          <w:pgMar w:top="1701" w:right="1701" w:bottom="1701" w:left="1701" w:header="851" w:footer="1134" w:gutter="0"/>
          <w:cols w:space="720"/>
        </w:sectPr>
      </w:pPr>
    </w:p>
    <w:p w14:paraId="1C95FA0A" w14:textId="55243DB6" w:rsidR="00E75B07" w:rsidRPr="00E63170" w:rsidRDefault="00E75B07" w:rsidP="00E75B07">
      <w:pPr>
        <w:tabs>
          <w:tab w:val="left" w:pos="1722"/>
        </w:tabs>
        <w:spacing w:before="5" w:line="180" w:lineRule="exact"/>
        <w:ind w:right="114"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8F0A3B9" wp14:editId="42C5E95E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612130" cy="2818130"/>
            <wp:effectExtent l="0" t="0" r="1270" b="1270"/>
            <wp:wrapThrough wrapText="bothSides">
              <wp:wrapPolygon edited="0">
                <wp:start x="0" y="0"/>
                <wp:lineTo x="0" y="21415"/>
                <wp:lineTo x="21507" y="21415"/>
                <wp:lineTo x="2150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2-09 21.32.3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pacing w:val="3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z w:val="22"/>
          <w:szCs w:val="22"/>
        </w:rPr>
        <w:t>b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-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3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ns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trasi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OD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an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f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ie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i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an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U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FB</w:t>
      </w:r>
    </w:p>
    <w:p w14:paraId="40A62182" w14:textId="77777777" w:rsidR="00E75B07" w:rsidRPr="00E63170" w:rsidRDefault="00E75B07" w:rsidP="00E75B07">
      <w:pPr>
        <w:spacing w:before="13" w:line="260" w:lineRule="exact"/>
        <w:ind w:right="114" w:firstLine="709"/>
        <w:jc w:val="both"/>
        <w:rPr>
          <w:sz w:val="22"/>
          <w:szCs w:val="22"/>
        </w:rPr>
      </w:pPr>
    </w:p>
    <w:p w14:paraId="406043D4" w14:textId="77777777" w:rsidR="00E75B07" w:rsidRPr="00E63170" w:rsidRDefault="00E75B07" w:rsidP="00E75B07">
      <w:pPr>
        <w:spacing w:before="72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9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3</w:t>
      </w:r>
      <w:r w:rsidRPr="00E63170">
        <w:rPr>
          <w:b/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2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kondisi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tunak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rkis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60,67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91,70</w:t>
      </w:r>
      <w:r w:rsidRPr="00E63170">
        <w:rPr>
          <w:spacing w:val="-1"/>
          <w:sz w:val="22"/>
          <w:szCs w:val="22"/>
        </w:rPr>
        <w:t>%</w:t>
      </w:r>
      <w:r w:rsidRPr="00E63170">
        <w:rPr>
          <w:sz w:val="22"/>
          <w:szCs w:val="22"/>
        </w:rPr>
        <w:t>.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±10.000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COD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68,92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70,27%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4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a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69,60%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a-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ta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out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t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z w:val="22"/>
          <w:szCs w:val="22"/>
        </w:rPr>
        <w:t>3.185,84</w:t>
      </w:r>
      <w:r w:rsidRPr="00E63170">
        <w:rPr>
          <w:spacing w:val="5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z w:val="22"/>
          <w:szCs w:val="22"/>
        </w:rPr>
        <w:t>COD.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ggun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4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media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mbu, </w:t>
      </w:r>
      <w:r w:rsidRPr="00E63170">
        <w:rPr>
          <w:spacing w:val="1"/>
          <w:sz w:val="22"/>
          <w:szCs w:val="22"/>
        </w:rPr>
        <w:t xml:space="preserve"> S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won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 xml:space="preserve">o 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t  al. 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(201</w:t>
      </w:r>
      <w:r w:rsidRPr="00E63170">
        <w:rPr>
          <w:spacing w:val="-1"/>
          <w:sz w:val="22"/>
          <w:szCs w:val="22"/>
        </w:rPr>
        <w:t>1</w:t>
      </w:r>
      <w:r w:rsidRPr="00E63170">
        <w:rPr>
          <w:sz w:val="22"/>
          <w:szCs w:val="22"/>
        </w:rPr>
        <w:t>)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  HRT  6  h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ri  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 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±10.000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iensi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92,31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97,92%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a- 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94,2</w:t>
      </w:r>
      <w:r w:rsidRPr="00E63170">
        <w:rPr>
          <w:spacing w:val="1"/>
          <w:sz w:val="22"/>
          <w:szCs w:val="22"/>
        </w:rPr>
        <w:t>4</w:t>
      </w:r>
      <w:r w:rsidRPr="00E63170">
        <w:rPr>
          <w:sz w:val="22"/>
          <w:szCs w:val="22"/>
        </w:rPr>
        <w:t>%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onse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out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412,37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 xml:space="preserve">L </w:t>
      </w:r>
      <w:r w:rsidRPr="00E63170">
        <w:rPr>
          <w:spacing w:val="3"/>
          <w:sz w:val="22"/>
          <w:szCs w:val="22"/>
        </w:rPr>
        <w:t>C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 xml:space="preserve">.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mem</w:t>
      </w:r>
      <w:r w:rsidRPr="00E63170">
        <w:rPr>
          <w:spacing w:val="-2"/>
          <w:sz w:val="22"/>
          <w:szCs w:val="22"/>
        </w:rPr>
        <w:t>il</w:t>
      </w:r>
      <w:r w:rsidRPr="00E63170">
        <w:rPr>
          <w:sz w:val="22"/>
          <w:szCs w:val="22"/>
        </w:rPr>
        <w:t>iki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7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lebih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rend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dibandin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l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ian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 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diseb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ra</w:t>
      </w:r>
      <w:r w:rsidRPr="00E63170">
        <w:rPr>
          <w:sz w:val="22"/>
          <w:szCs w:val="22"/>
        </w:rPr>
        <w:t>sian 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gga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oorg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masih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mebutuhk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mbah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h,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le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lama ±2</w:t>
      </w:r>
      <w:r w:rsidRPr="00E63170">
        <w:rPr>
          <w:spacing w:val="2"/>
          <w:sz w:val="22"/>
          <w:szCs w:val="22"/>
        </w:rPr>
        <w:t>,</w:t>
      </w:r>
      <w:r w:rsidRPr="00E63170">
        <w:rPr>
          <w:sz w:val="22"/>
          <w:szCs w:val="22"/>
        </w:rPr>
        <w:t>5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tahun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a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mpuan untuk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ra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>aste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 xml:space="preserve">sa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ik.</w:t>
      </w:r>
    </w:p>
    <w:p w14:paraId="4817006B" w14:textId="77777777" w:rsidR="00E75B07" w:rsidRPr="00E63170" w:rsidRDefault="00E75B07" w:rsidP="00E75B07">
      <w:pPr>
        <w:spacing w:before="6" w:line="232" w:lineRule="auto"/>
        <w:ind w:right="114" w:firstLine="709"/>
        <w:jc w:val="both"/>
        <w:rPr>
          <w:sz w:val="22"/>
          <w:szCs w:val="22"/>
        </w:rPr>
      </w:pP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maka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gg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. 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rlihat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6</w:t>
      </w:r>
      <w:r w:rsidRPr="00E63170">
        <w:rPr>
          <w:sz w:val="22"/>
          <w:szCs w:val="22"/>
        </w:rPr>
        <w:t>0,67%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±12.000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2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kg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/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1"/>
          <w:position w:val="11"/>
          <w:sz w:val="22"/>
          <w:szCs w:val="22"/>
        </w:rPr>
        <w:t>3</w:t>
      </w:r>
      <w:r w:rsidRPr="00E63170">
        <w:rPr>
          <w:sz w:val="22"/>
          <w:szCs w:val="22"/>
        </w:rPr>
        <w:t>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2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91,7</w:t>
      </w:r>
      <w:r w:rsidRPr="00E63170">
        <w:rPr>
          <w:spacing w:val="2"/>
          <w:sz w:val="22"/>
          <w:szCs w:val="22"/>
        </w:rPr>
        <w:t>0</w:t>
      </w:r>
      <w:r w:rsidRPr="00E63170">
        <w:rPr>
          <w:sz w:val="22"/>
          <w:szCs w:val="22"/>
        </w:rPr>
        <w:t>%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±4.000 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0,67</w:t>
      </w:r>
      <w:r w:rsidRPr="00E63170">
        <w:rPr>
          <w:spacing w:val="2"/>
          <w:sz w:val="22"/>
          <w:szCs w:val="22"/>
        </w:rPr>
        <w:t xml:space="preserve"> k</w:t>
      </w:r>
      <w:r w:rsidRPr="00E63170">
        <w:rPr>
          <w:sz w:val="22"/>
          <w:szCs w:val="22"/>
        </w:rPr>
        <w:t>g C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D/</w:t>
      </w:r>
      <w:r w:rsidRPr="00E63170">
        <w:rPr>
          <w:spacing w:val="5"/>
          <w:sz w:val="22"/>
          <w:szCs w:val="22"/>
        </w:rPr>
        <w:t>m</w:t>
      </w:r>
      <w:r w:rsidRPr="00E63170">
        <w:rPr>
          <w:spacing w:val="1"/>
          <w:position w:val="11"/>
          <w:sz w:val="22"/>
          <w:szCs w:val="22"/>
        </w:rPr>
        <w:t>3</w:t>
      </w:r>
      <w:r w:rsidRPr="00E63170">
        <w:rPr>
          <w:sz w:val="22"/>
          <w:szCs w:val="22"/>
        </w:rPr>
        <w:t>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dis</w:t>
      </w:r>
      <w:r w:rsidRPr="00E63170">
        <w:rPr>
          <w:spacing w:val="-3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a</w:t>
      </w:r>
      <w:r w:rsidRPr="00E63170">
        <w:rPr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r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 masih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mbah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h</w:t>
      </w:r>
      <w:r w:rsidRPr="00E63170">
        <w:rPr>
          <w:sz w:val="22"/>
          <w:szCs w:val="22"/>
        </w:rPr>
        <w:t>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e</w:t>
      </w:r>
      <w:r w:rsidRPr="00E63170">
        <w:rPr>
          <w:sz w:val="22"/>
          <w:szCs w:val="22"/>
        </w:rPr>
        <w:t>fisiensi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tkan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h.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matis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sian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ulai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le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</w:t>
      </w:r>
      <w:r w:rsidRPr="00E63170">
        <w:rPr>
          <w:spacing w:val="3"/>
          <w:sz w:val="22"/>
          <w:szCs w:val="22"/>
        </w:rPr>
        <w:t>s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mudah mend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rg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nik sehi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 xml:space="preserve">fisiensi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sem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in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gg</w:t>
      </w:r>
      <w:r w:rsidRPr="00E63170">
        <w:rPr>
          <w:sz w:val="22"/>
          <w:szCs w:val="22"/>
        </w:rPr>
        <w:t>i.</w:t>
      </w:r>
    </w:p>
    <w:p w14:paraId="3577F1FF" w14:textId="77777777" w:rsidR="00E75B07" w:rsidRPr="00E63170" w:rsidRDefault="00E75B07" w:rsidP="00E75B07">
      <w:pPr>
        <w:spacing w:before="1"/>
        <w:ind w:right="114" w:firstLine="709"/>
        <w:jc w:val="both"/>
        <w:rPr>
          <w:sz w:val="22"/>
          <w:szCs w:val="22"/>
        </w:rPr>
      </w:pP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lah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ntukan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 k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mampu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ri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mend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 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</w:t>
      </w:r>
      <w:r w:rsidRPr="00E63170">
        <w:rPr>
          <w:spacing w:val="5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ruhi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oleh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rti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H</w:t>
      </w:r>
      <w:r w:rsidRPr="00E63170">
        <w:rPr>
          <w:sz w:val="22"/>
          <w:szCs w:val="22"/>
        </w:rPr>
        <w:t>,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tas,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Tot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 As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 Volatil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(</w:t>
      </w:r>
      <w:r w:rsidRPr="00E63170">
        <w:rPr>
          <w:sz w:val="22"/>
          <w:szCs w:val="22"/>
        </w:rPr>
        <w:t>TA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)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di 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lam </w:t>
      </w:r>
      <w:r w:rsidRPr="00E63170">
        <w:rPr>
          <w:spacing w:val="-1"/>
          <w:sz w:val="22"/>
          <w:szCs w:val="22"/>
        </w:rPr>
        <w:t>rea</w:t>
      </w:r>
      <w:r w:rsidRPr="00E63170">
        <w:rPr>
          <w:sz w:val="22"/>
          <w:szCs w:val="22"/>
        </w:rPr>
        <w:t>kt</w:t>
      </w:r>
      <w:r w:rsidRPr="00E63170">
        <w:rPr>
          <w:spacing w:val="3"/>
          <w:sz w:val="22"/>
          <w:szCs w:val="22"/>
        </w:rPr>
        <w:t>o</w:t>
      </w:r>
      <w:r w:rsidRPr="00E63170">
        <w:rPr>
          <w:sz w:val="22"/>
          <w:szCs w:val="22"/>
        </w:rPr>
        <w:t>r.</w:t>
      </w:r>
    </w:p>
    <w:p w14:paraId="558B9768" w14:textId="77777777" w:rsidR="00E75B07" w:rsidRPr="00E63170" w:rsidRDefault="00E75B07" w:rsidP="00E75B07">
      <w:pPr>
        <w:spacing w:before="1" w:line="280" w:lineRule="exact"/>
        <w:ind w:right="114" w:firstLine="709"/>
        <w:jc w:val="both"/>
        <w:rPr>
          <w:sz w:val="22"/>
          <w:szCs w:val="22"/>
        </w:rPr>
      </w:pPr>
    </w:p>
    <w:p w14:paraId="673C4D77" w14:textId="77777777" w:rsidR="00E75B07" w:rsidRPr="00E63170" w:rsidRDefault="00E75B07" w:rsidP="00E75B07">
      <w:pPr>
        <w:ind w:right="114"/>
        <w:jc w:val="both"/>
        <w:rPr>
          <w:sz w:val="22"/>
          <w:szCs w:val="22"/>
        </w:rPr>
      </w:pPr>
      <w:r w:rsidRPr="00E63170">
        <w:rPr>
          <w:b/>
          <w:spacing w:val="1"/>
          <w:sz w:val="22"/>
          <w:szCs w:val="22"/>
        </w:rPr>
        <w:t>p</w:t>
      </w:r>
      <w:r w:rsidRPr="00E63170">
        <w:rPr>
          <w:b/>
          <w:sz w:val="22"/>
          <w:szCs w:val="22"/>
        </w:rPr>
        <w:t>H, Al</w:t>
      </w:r>
      <w:r w:rsidRPr="00E63170">
        <w:rPr>
          <w:b/>
          <w:spacing w:val="1"/>
          <w:sz w:val="22"/>
          <w:szCs w:val="22"/>
        </w:rPr>
        <w:t>k</w:t>
      </w:r>
      <w:r w:rsidRPr="00E63170">
        <w:rPr>
          <w:b/>
          <w:sz w:val="22"/>
          <w:szCs w:val="22"/>
        </w:rPr>
        <w:t>al</w:t>
      </w:r>
      <w:r w:rsidRPr="00E63170">
        <w:rPr>
          <w:b/>
          <w:spacing w:val="-1"/>
          <w:sz w:val="22"/>
          <w:szCs w:val="22"/>
        </w:rPr>
        <w:t>i</w:t>
      </w:r>
      <w:r w:rsidRPr="00E63170">
        <w:rPr>
          <w:b/>
          <w:spacing w:val="1"/>
          <w:sz w:val="22"/>
          <w:szCs w:val="22"/>
        </w:rPr>
        <w:t>n</w:t>
      </w:r>
      <w:r w:rsidRPr="00E63170">
        <w:rPr>
          <w:b/>
          <w:sz w:val="22"/>
          <w:szCs w:val="22"/>
        </w:rPr>
        <w:t xml:space="preserve">itas, </w:t>
      </w:r>
      <w:r w:rsidRPr="00E63170">
        <w:rPr>
          <w:b/>
          <w:spacing w:val="1"/>
          <w:sz w:val="22"/>
          <w:szCs w:val="22"/>
        </w:rPr>
        <w:t>d</w:t>
      </w:r>
      <w:r w:rsidRPr="00E63170">
        <w:rPr>
          <w:b/>
          <w:spacing w:val="-2"/>
          <w:sz w:val="22"/>
          <w:szCs w:val="22"/>
        </w:rPr>
        <w:t>a</w:t>
      </w:r>
      <w:r w:rsidRPr="00E63170">
        <w:rPr>
          <w:b/>
          <w:sz w:val="22"/>
          <w:szCs w:val="22"/>
        </w:rPr>
        <w:t>n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T</w:t>
      </w:r>
      <w:r w:rsidRPr="00E63170">
        <w:rPr>
          <w:b/>
          <w:sz w:val="22"/>
          <w:szCs w:val="22"/>
        </w:rPr>
        <w:t>AV</w:t>
      </w:r>
    </w:p>
    <w:p w14:paraId="0F74C286" w14:textId="77777777" w:rsidR="00E75B07" w:rsidRPr="00E63170" w:rsidRDefault="00E75B07" w:rsidP="00E75B07">
      <w:pPr>
        <w:spacing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pH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memp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ruhi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rob.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rut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oste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(199</w:t>
      </w:r>
      <w:r w:rsidRPr="00E63170">
        <w:rPr>
          <w:spacing w:val="-1"/>
          <w:sz w:val="22"/>
          <w:szCs w:val="22"/>
        </w:rPr>
        <w:t>7</w:t>
      </w:r>
      <w:r w:rsidRPr="00E63170">
        <w:rPr>
          <w:sz w:val="22"/>
          <w:szCs w:val="22"/>
        </w:rPr>
        <w:t>)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nuputri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(200</w:t>
      </w:r>
      <w:r w:rsidRPr="00E63170">
        <w:rPr>
          <w:spacing w:val="-1"/>
          <w:sz w:val="22"/>
          <w:szCs w:val="22"/>
        </w:rPr>
        <w:t>9</w:t>
      </w:r>
      <w:r w:rsidRPr="00E63170">
        <w:rPr>
          <w:sz w:val="22"/>
          <w:szCs w:val="22"/>
        </w:rPr>
        <w:t>)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2"/>
          <w:sz w:val="22"/>
          <w:szCs w:val="22"/>
        </w:rPr>
        <w:t>an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>rob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6,5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7,5.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J</w:t>
      </w:r>
      <w:r w:rsidRPr="00E63170">
        <w:rPr>
          <w:sz w:val="22"/>
          <w:szCs w:val="22"/>
        </w:rPr>
        <w:t>ika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pH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tas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7,6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maka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ian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lan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mun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ian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9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8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rku</w:t>
      </w:r>
      <w:r w:rsidRPr="00E63170">
        <w:rPr>
          <w:spacing w:val="-1"/>
          <w:sz w:val="22"/>
          <w:szCs w:val="22"/>
        </w:rPr>
        <w:t>ra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H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2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w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6,2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ian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 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menu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ce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kondisi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mbat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rtumbu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ri 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 (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fi</w:t>
      </w:r>
      <w:r w:rsidRPr="00E63170">
        <w:rPr>
          <w:spacing w:val="2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 1997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ukur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lama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rkis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6,0</w:t>
      </w:r>
      <w:r w:rsidRPr="00E63170">
        <w:rPr>
          <w:spacing w:val="2"/>
          <w:sz w:val="22"/>
          <w:szCs w:val="22"/>
        </w:rPr>
        <w:t>4-</w:t>
      </w:r>
      <w:r w:rsidRPr="00E63170">
        <w:rPr>
          <w:sz w:val="22"/>
          <w:szCs w:val="22"/>
        </w:rPr>
        <w:t>7,83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rup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pH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l.</w:t>
      </w:r>
    </w:p>
    <w:p w14:paraId="0D573E90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Tot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As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m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Vol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l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(</w:t>
      </w:r>
      <w:r w:rsidRPr="00E63170">
        <w:rPr>
          <w:sz w:val="22"/>
          <w:szCs w:val="22"/>
        </w:rPr>
        <w:t>TA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)  m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rup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ro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 xml:space="preserve">uk 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vi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rm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oleh 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i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sido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diri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pa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 o</w:t>
      </w:r>
      <w:r w:rsidRPr="00E63170">
        <w:rPr>
          <w:spacing w:val="2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k (</w:t>
      </w:r>
      <w:r w:rsidRPr="00E63170">
        <w:rPr>
          <w:spacing w:val="-1"/>
          <w:sz w:val="22"/>
          <w:szCs w:val="22"/>
        </w:rPr>
        <w:t>Ge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rdi, 2003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Nilai 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V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rhub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 xml:space="preserve">H,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-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idak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ru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men</w:t>
      </w:r>
      <w:r w:rsidRPr="00E63170">
        <w:rPr>
          <w:spacing w:val="2"/>
          <w:sz w:val="22"/>
          <w:szCs w:val="22"/>
        </w:rPr>
        <w:t>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s 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ce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t,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2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unk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(Sa</w:t>
      </w:r>
      <w:r w:rsidRPr="00E63170">
        <w:rPr>
          <w:spacing w:val="1"/>
          <w:sz w:val="22"/>
          <w:szCs w:val="22"/>
        </w:rPr>
        <w:t>w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er</w:t>
      </w:r>
      <w:r w:rsidRPr="00E63170">
        <w:rPr>
          <w:sz w:val="22"/>
          <w:szCs w:val="22"/>
        </w:rPr>
        <w:t>,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1994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 xml:space="preserve">ar   4 </w:t>
      </w:r>
      <w:r w:rsidRPr="00E63170">
        <w:rPr>
          <w:sz w:val="22"/>
          <w:szCs w:val="22"/>
        </w:rPr>
        <w:t>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hubung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pH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V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ukur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ni.</w:t>
      </w:r>
    </w:p>
    <w:p w14:paraId="6707D069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7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4</w:t>
      </w:r>
      <w:r w:rsidRPr="00E63170">
        <w:rPr>
          <w:b/>
          <w:spacing w:val="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V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jadi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hu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k,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makin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r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TAV  maka  pH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makin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ec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 xml:space="preserve">.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ini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jadi 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tan 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vo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buf</w:t>
      </w:r>
      <w:r w:rsidRPr="00E63170">
        <w:rPr>
          <w:i/>
          <w:spacing w:val="1"/>
          <w:sz w:val="22"/>
          <w:szCs w:val="22"/>
        </w:rPr>
        <w:t>f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r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mpak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nuru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ngga 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nuru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pH. 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mun,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r</w:t>
      </w:r>
      <w:r w:rsidRPr="00E63170">
        <w:rPr>
          <w:spacing w:val="-1"/>
          <w:sz w:val="22"/>
          <w:szCs w:val="22"/>
        </w:rPr>
        <w:t>ea</w:t>
      </w:r>
      <w:r w:rsidRPr="00E63170">
        <w:rPr>
          <w:sz w:val="22"/>
          <w:szCs w:val="22"/>
        </w:rPr>
        <w:t>ktor kont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lalu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masih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rada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pH 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l,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6,0</w:t>
      </w:r>
      <w:r w:rsidRPr="00E63170">
        <w:rPr>
          <w:spacing w:val="1"/>
          <w:sz w:val="22"/>
          <w:szCs w:val="22"/>
        </w:rPr>
        <w:t>4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7,13,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meskipun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V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ukup 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 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mampuan sis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buf</w:t>
      </w:r>
      <w:r w:rsidRPr="00E63170">
        <w:rPr>
          <w:i/>
          <w:spacing w:val="1"/>
          <w:sz w:val="22"/>
          <w:szCs w:val="22"/>
        </w:rPr>
        <w:t>f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r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 xml:space="preserve"> (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 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 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ni 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 xml:space="preserve">lai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tas)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lam </w:t>
      </w:r>
      <w:r w:rsidRPr="00E63170">
        <w:rPr>
          <w:spacing w:val="-1"/>
          <w:sz w:val="22"/>
          <w:szCs w:val="22"/>
        </w:rPr>
        <w:t>rea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ukup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ik.</w:t>
      </w:r>
    </w:p>
    <w:p w14:paraId="31D32B88" w14:textId="77777777" w:rsidR="00E75B07" w:rsidRPr="00E63170" w:rsidRDefault="00E75B07" w:rsidP="00E75B07">
      <w:pPr>
        <w:spacing w:before="75"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Alk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bika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bon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memi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iki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pH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rob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a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jadi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run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dika</w:t>
      </w:r>
      <w:r w:rsidRPr="00E63170">
        <w:rPr>
          <w:spacing w:val="-1"/>
          <w:sz w:val="22"/>
          <w:szCs w:val="22"/>
        </w:rPr>
        <w:t>re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vol</w:t>
      </w:r>
      <w:r w:rsidRPr="00E63170">
        <w:rPr>
          <w:spacing w:val="5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l.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ng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uk</w:t>
      </w:r>
      <w:r w:rsidRPr="00E63170">
        <w:rPr>
          <w:spacing w:val="2"/>
          <w:sz w:val="22"/>
          <w:szCs w:val="22"/>
        </w:rPr>
        <w:t>u</w:t>
      </w:r>
      <w:r w:rsidRPr="00E63170">
        <w:rPr>
          <w:sz w:val="22"/>
          <w:szCs w:val="22"/>
        </w:rPr>
        <w:t>r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ru</w:t>
      </w:r>
      <w:r w:rsidRPr="00E63170">
        <w:rPr>
          <w:spacing w:val="1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e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rkis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60</w:t>
      </w:r>
      <w:r w:rsidRPr="00E63170">
        <w:rPr>
          <w:spacing w:val="8"/>
          <w:sz w:val="22"/>
          <w:szCs w:val="22"/>
        </w:rPr>
        <w:t>0</w:t>
      </w:r>
      <w:r w:rsidRPr="00E63170">
        <w:rPr>
          <w:sz w:val="22"/>
          <w:szCs w:val="22"/>
        </w:rPr>
        <w:t>-5.100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pacing w:val="-5"/>
          <w:sz w:val="22"/>
          <w:szCs w:val="22"/>
        </w:rPr>
        <w:t>L</w:t>
      </w:r>
      <w:r w:rsidRPr="00E63170">
        <w:rPr>
          <w:sz w:val="22"/>
          <w:szCs w:val="22"/>
        </w:rPr>
        <w:t>.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7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memp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ruhi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pH,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maka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menj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pH</w:t>
      </w:r>
      <w:r w:rsidRPr="00E63170">
        <w:rPr>
          <w:spacing w:val="1"/>
          <w:sz w:val="22"/>
          <w:szCs w:val="22"/>
        </w:rPr>
        <w:t xml:space="preserve"> 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turun.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ros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>rob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lan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norm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a</w:t>
      </w:r>
      <w:r w:rsidRPr="00E63170">
        <w:rPr>
          <w:spacing w:val="1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1.000</w:t>
      </w:r>
      <w:r w:rsidRPr="00E63170">
        <w:rPr>
          <w:spacing w:val="13"/>
          <w:sz w:val="22"/>
          <w:szCs w:val="22"/>
        </w:rPr>
        <w:t xml:space="preserve"> </w:t>
      </w:r>
      <w:r w:rsidRPr="00E63170">
        <w:rPr>
          <w:sz w:val="22"/>
          <w:szCs w:val="22"/>
        </w:rPr>
        <w:t>–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5.000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CO</w:t>
      </w:r>
      <w:r w:rsidRPr="00E63170">
        <w:rPr>
          <w:position w:val="-3"/>
          <w:sz w:val="22"/>
          <w:szCs w:val="22"/>
        </w:rPr>
        <w:t xml:space="preserve">3 </w:t>
      </w:r>
      <w:r w:rsidRPr="00E63170">
        <w:rPr>
          <w:sz w:val="22"/>
          <w:szCs w:val="22"/>
        </w:rPr>
        <w:t>(M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,</w:t>
      </w:r>
      <w:r w:rsidRPr="00E63170">
        <w:rPr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1964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lam </w:t>
      </w:r>
      <w:r w:rsidRPr="00E63170">
        <w:rPr>
          <w:spacing w:val="3"/>
          <w:sz w:val="22"/>
          <w:szCs w:val="22"/>
        </w:rPr>
        <w:t>S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fila, </w:t>
      </w:r>
      <w:r w:rsidRPr="00E63170">
        <w:rPr>
          <w:spacing w:val="-1"/>
          <w:sz w:val="22"/>
          <w:szCs w:val="22"/>
        </w:rPr>
        <w:t>1</w:t>
      </w:r>
      <w:r w:rsidRPr="00E63170">
        <w:rPr>
          <w:sz w:val="22"/>
          <w:szCs w:val="22"/>
        </w:rPr>
        <w:t>997)</w:t>
      </w:r>
      <w:r w:rsidRPr="00E63170">
        <w:rPr>
          <w:position w:val="-3"/>
          <w:sz w:val="22"/>
          <w:szCs w:val="22"/>
        </w:rPr>
        <w:t>.</w:t>
      </w:r>
    </w:p>
    <w:p w14:paraId="0D39BCA7" w14:textId="77777777" w:rsidR="00E75B07" w:rsidRPr="00E63170" w:rsidRDefault="00E75B07" w:rsidP="00E75B07">
      <w:pPr>
        <w:spacing w:before="7" w:line="260" w:lineRule="exact"/>
        <w:ind w:right="114" w:firstLine="709"/>
        <w:jc w:val="both"/>
        <w:rPr>
          <w:sz w:val="22"/>
          <w:szCs w:val="22"/>
        </w:rPr>
        <w:sectPr w:rsidR="00E75B07" w:rsidRPr="00E63170" w:rsidSect="003E4D6A">
          <w:type w:val="continuous"/>
          <w:pgSz w:w="12240" w:h="15840"/>
          <w:pgMar w:top="1701" w:right="1701" w:bottom="1701" w:left="1701" w:header="851" w:footer="1134" w:gutter="0"/>
          <w:cols w:space="720"/>
        </w:sectPr>
      </w:pPr>
    </w:p>
    <w:p w14:paraId="7B0707A4" w14:textId="77777777" w:rsidR="00E75B07" w:rsidRDefault="00E75B07" w:rsidP="00E75B07">
      <w:pPr>
        <w:spacing w:line="200" w:lineRule="exact"/>
        <w:ind w:right="114" w:firstLine="709"/>
        <w:jc w:val="both"/>
        <w:rPr>
          <w:sz w:val="22"/>
          <w:szCs w:val="22"/>
        </w:rPr>
      </w:pPr>
    </w:p>
    <w:p w14:paraId="57BD0887" w14:textId="6A604030" w:rsidR="00E75B07" w:rsidRPr="00E63170" w:rsidRDefault="00E75B07" w:rsidP="00E75B07">
      <w:pPr>
        <w:spacing w:line="200" w:lineRule="exact"/>
        <w:ind w:right="114" w:firstLine="70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D968A0C" wp14:editId="533AD27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612130" cy="2644775"/>
            <wp:effectExtent l="0" t="0" r="1270" b="0"/>
            <wp:wrapThrough wrapText="bothSides">
              <wp:wrapPolygon edited="0">
                <wp:start x="0" y="0"/>
                <wp:lineTo x="0" y="21367"/>
                <wp:lineTo x="21507" y="21367"/>
                <wp:lineTo x="215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2-09 21.39.3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pacing w:val="3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z w:val="22"/>
          <w:szCs w:val="22"/>
        </w:rPr>
        <w:t>b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-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4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bun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an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 xml:space="preserve">H 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an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V</w:t>
      </w:r>
    </w:p>
    <w:p w14:paraId="09FCF6E4" w14:textId="77777777" w:rsidR="00E75B07" w:rsidRPr="00E63170" w:rsidRDefault="00E75B07" w:rsidP="00E75B07">
      <w:pPr>
        <w:spacing w:before="15" w:line="260" w:lineRule="exact"/>
        <w:ind w:right="114" w:firstLine="709"/>
        <w:jc w:val="both"/>
        <w:rPr>
          <w:sz w:val="22"/>
          <w:szCs w:val="22"/>
        </w:rPr>
      </w:pPr>
    </w:p>
    <w:p w14:paraId="4898461F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sio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/Alkalin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 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ind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tor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stabili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la</w:t>
      </w:r>
      <w:r w:rsidRPr="00E63170">
        <w:rPr>
          <w:spacing w:val="-2"/>
          <w:sz w:val="22"/>
          <w:szCs w:val="22"/>
        </w:rPr>
        <w:t>i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sio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rp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memp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pH. Memp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pH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suai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untuk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mem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ksi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m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tan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dihasilk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sio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ku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0,</w:t>
      </w:r>
      <w:r w:rsidRPr="00E63170">
        <w:rPr>
          <w:spacing w:val="6"/>
          <w:sz w:val="22"/>
          <w:szCs w:val="22"/>
        </w:rPr>
        <w:t>3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0,4,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 diangg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roper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tanpa 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siko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man</w:t>
      </w:r>
      <w:r w:rsidRPr="00E63170">
        <w:rPr>
          <w:spacing w:val="1"/>
          <w:sz w:val="22"/>
          <w:szCs w:val="22"/>
        </w:rPr>
        <w:t xml:space="preserve"> (</w:t>
      </w:r>
      <w:r w:rsidRPr="00E63170">
        <w:rPr>
          <w:spacing w:val="-1"/>
          <w:sz w:val="22"/>
          <w:szCs w:val="22"/>
        </w:rPr>
        <w:t>Fa</w:t>
      </w:r>
      <w:r w:rsidRPr="00E63170">
        <w:rPr>
          <w:sz w:val="22"/>
          <w:szCs w:val="22"/>
        </w:rPr>
        <w:t>nnin,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1987;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z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.,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2005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 Hubung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sio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T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/alk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khusus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6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rba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3"/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d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pada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-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5.</w:t>
      </w:r>
    </w:p>
    <w:p w14:paraId="14C6DD12" w14:textId="77777777" w:rsidR="00E75B07" w:rsidRPr="00E63170" w:rsidRDefault="00E75B07" w:rsidP="00E75B07">
      <w:pPr>
        <w:spacing w:before="3" w:line="140" w:lineRule="exact"/>
        <w:ind w:right="114" w:firstLine="709"/>
        <w:jc w:val="both"/>
        <w:rPr>
          <w:sz w:val="22"/>
          <w:szCs w:val="22"/>
        </w:rPr>
      </w:pPr>
    </w:p>
    <w:p w14:paraId="2C1BABCB" w14:textId="77777777" w:rsidR="00E75B07" w:rsidRPr="00E63170" w:rsidRDefault="00E75B07" w:rsidP="00E75B07">
      <w:pPr>
        <w:spacing w:line="200" w:lineRule="exact"/>
        <w:ind w:right="114" w:firstLine="709"/>
        <w:jc w:val="both"/>
        <w:rPr>
          <w:sz w:val="22"/>
          <w:szCs w:val="22"/>
        </w:rPr>
        <w:sectPr w:rsidR="00E75B07" w:rsidRPr="00E63170" w:rsidSect="003E4D6A">
          <w:type w:val="continuous"/>
          <w:pgSz w:w="12240" w:h="15840"/>
          <w:pgMar w:top="1701" w:right="1701" w:bottom="1701" w:left="1701" w:header="851" w:footer="1134" w:gutter="0"/>
          <w:cols w:space="720"/>
        </w:sectPr>
      </w:pPr>
    </w:p>
    <w:p w14:paraId="3C9A63B0" w14:textId="77777777" w:rsidR="00E75B07" w:rsidRPr="00E63170" w:rsidRDefault="00AE2512" w:rsidP="00E75B07">
      <w:pPr>
        <w:spacing w:before="5" w:line="140" w:lineRule="exact"/>
        <w:ind w:right="114" w:firstLine="709"/>
        <w:jc w:val="both"/>
        <w:rPr>
          <w:sz w:val="22"/>
          <w:szCs w:val="22"/>
        </w:rPr>
      </w:pPr>
      <w:r>
        <w:rPr>
          <w:b/>
          <w:noProof/>
          <w:spacing w:val="-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2A8EC7C" wp14:editId="75850EEF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5612130" cy="2274570"/>
            <wp:effectExtent l="0" t="0" r="1270" b="11430"/>
            <wp:wrapThrough wrapText="bothSides">
              <wp:wrapPolygon edited="0">
                <wp:start x="0" y="0"/>
                <wp:lineTo x="0" y="21467"/>
                <wp:lineTo x="21507" y="21467"/>
                <wp:lineTo x="215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2-09 21.40.3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F21B8" w14:textId="77777777" w:rsidR="00AE2512" w:rsidRDefault="00AE2512" w:rsidP="00E75B07">
      <w:pPr>
        <w:spacing w:before="33"/>
        <w:ind w:right="114" w:firstLine="709"/>
        <w:jc w:val="center"/>
        <w:rPr>
          <w:b/>
          <w:spacing w:val="-1"/>
          <w:sz w:val="22"/>
          <w:szCs w:val="22"/>
        </w:rPr>
      </w:pPr>
    </w:p>
    <w:p w14:paraId="35ED4DF6" w14:textId="098B5FCF" w:rsidR="00E75B07" w:rsidRPr="00E63170" w:rsidRDefault="00E75B07" w:rsidP="00AE2512">
      <w:pPr>
        <w:spacing w:before="33"/>
        <w:ind w:right="114"/>
        <w:jc w:val="center"/>
        <w:rPr>
          <w:sz w:val="22"/>
          <w:szCs w:val="22"/>
        </w:rPr>
      </w:pPr>
      <w:r w:rsidRPr="00E63170">
        <w:rPr>
          <w:b/>
          <w:spacing w:val="-1"/>
          <w:sz w:val="22"/>
          <w:szCs w:val="22"/>
        </w:rPr>
        <w:t>G</w:t>
      </w:r>
      <w:r w:rsidRPr="00E63170">
        <w:rPr>
          <w:b/>
          <w:spacing w:val="3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z w:val="22"/>
          <w:szCs w:val="22"/>
        </w:rPr>
        <w:t>b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z w:val="22"/>
          <w:szCs w:val="22"/>
        </w:rPr>
        <w:t>r</w:t>
      </w:r>
      <w:r w:rsidRPr="00E63170">
        <w:rPr>
          <w:b/>
          <w:spacing w:val="-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5</w:t>
      </w:r>
      <w:r w:rsidR="003E4D6A">
        <w:rPr>
          <w:b/>
          <w:sz w:val="22"/>
          <w:szCs w:val="22"/>
        </w:rPr>
        <w:t>.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bun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an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 K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ns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trasi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In</w:t>
      </w:r>
      <w:r w:rsidRPr="00E63170">
        <w:rPr>
          <w:spacing w:val="-2"/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asio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AV</w:t>
      </w:r>
      <w:r w:rsidRPr="00E63170">
        <w:rPr>
          <w:spacing w:val="2"/>
          <w:sz w:val="22"/>
          <w:szCs w:val="22"/>
        </w:rPr>
        <w:t>/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l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tas,</w:t>
      </w:r>
      <w:r w:rsidRPr="00E63170">
        <w:rPr>
          <w:spacing w:val="-1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an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rod</w:t>
      </w:r>
      <w:r w:rsidRPr="00E63170">
        <w:rPr>
          <w:spacing w:val="-1"/>
          <w:sz w:val="22"/>
          <w:szCs w:val="22"/>
        </w:rPr>
        <w:t>uks</w:t>
      </w:r>
      <w:r w:rsidRPr="00E63170">
        <w:rPr>
          <w:sz w:val="22"/>
          <w:szCs w:val="22"/>
        </w:rPr>
        <w:t>i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G</w:t>
      </w:r>
      <w:r w:rsidRPr="00E63170">
        <w:rPr>
          <w:sz w:val="22"/>
          <w:szCs w:val="22"/>
        </w:rPr>
        <w:t>as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etan</w:t>
      </w:r>
    </w:p>
    <w:p w14:paraId="6BD4A018" w14:textId="77777777" w:rsidR="00E75B07" w:rsidRPr="00E63170" w:rsidRDefault="00E75B07" w:rsidP="00E75B07">
      <w:pPr>
        <w:spacing w:before="15" w:line="260" w:lineRule="exact"/>
        <w:ind w:right="114" w:firstLine="709"/>
        <w:jc w:val="both"/>
        <w:rPr>
          <w:sz w:val="22"/>
          <w:szCs w:val="22"/>
        </w:rPr>
      </w:pPr>
    </w:p>
    <w:p w14:paraId="570EAEBB" w14:textId="77777777" w:rsidR="00E75B07" w:rsidRPr="00E63170" w:rsidRDefault="00E75B07" w:rsidP="00E75B07">
      <w:pPr>
        <w:spacing w:before="72"/>
        <w:ind w:right="114" w:firstLine="709"/>
        <w:jc w:val="both"/>
        <w:rPr>
          <w:sz w:val="22"/>
          <w:szCs w:val="22"/>
        </w:rPr>
      </w:pP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5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5</w:t>
      </w:r>
      <w:r w:rsidRPr="00E63170">
        <w:rPr>
          <w:b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sio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/Alkalin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maka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dik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mbah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ntuk.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j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di</w:t>
      </w:r>
      <w:r w:rsidRPr="00E63170">
        <w:rPr>
          <w:spacing w:val="58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si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-a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14"/>
          <w:sz w:val="22"/>
          <w:szCs w:val="22"/>
        </w:rPr>
        <w:t xml:space="preserve"> </w:t>
      </w:r>
      <w:r w:rsidRPr="00E63170">
        <w:rPr>
          <w:sz w:val="22"/>
          <w:szCs w:val="22"/>
        </w:rPr>
        <w:t>volatil</w:t>
      </w:r>
      <w:r w:rsidRPr="00E63170">
        <w:rPr>
          <w:spacing w:val="1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rb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m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6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tan</w:t>
      </w:r>
      <w:r w:rsidRPr="00E63170">
        <w:rPr>
          <w:spacing w:val="1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tem</w:t>
      </w:r>
      <w:r w:rsidRPr="00E63170">
        <w:rPr>
          <w:spacing w:val="12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kibatk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pH menj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turun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lkalin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tas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menj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a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H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kondisi net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l akib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t 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umpuk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-a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 vo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ntuk.</w:t>
      </w:r>
    </w:p>
    <w:p w14:paraId="69521911" w14:textId="77777777" w:rsidR="00E75B07" w:rsidRDefault="00E75B07" w:rsidP="00E75B07">
      <w:pPr>
        <w:ind w:right="114"/>
        <w:jc w:val="both"/>
        <w:rPr>
          <w:sz w:val="22"/>
          <w:szCs w:val="22"/>
        </w:rPr>
      </w:pPr>
    </w:p>
    <w:p w14:paraId="0D9898EA" w14:textId="77777777" w:rsidR="00E75B07" w:rsidRPr="00E63170" w:rsidRDefault="00E75B07" w:rsidP="00E75B07">
      <w:pPr>
        <w:ind w:right="114"/>
        <w:jc w:val="both"/>
        <w:rPr>
          <w:sz w:val="22"/>
          <w:szCs w:val="22"/>
        </w:rPr>
      </w:pPr>
      <w:r w:rsidRPr="00E63170">
        <w:rPr>
          <w:b/>
          <w:sz w:val="22"/>
          <w:szCs w:val="22"/>
        </w:rPr>
        <w:t xml:space="preserve">Biogas </w:t>
      </w:r>
      <w:r w:rsidRPr="00E63170">
        <w:rPr>
          <w:b/>
          <w:spacing w:val="1"/>
          <w:sz w:val="22"/>
          <w:szCs w:val="22"/>
        </w:rPr>
        <w:t>d</w:t>
      </w:r>
      <w:r w:rsidRPr="00E63170">
        <w:rPr>
          <w:b/>
          <w:sz w:val="22"/>
          <w:szCs w:val="22"/>
        </w:rPr>
        <w:t>an</w:t>
      </w:r>
      <w:r w:rsidRPr="00E63170">
        <w:rPr>
          <w:b/>
          <w:spacing w:val="2"/>
          <w:sz w:val="22"/>
          <w:szCs w:val="22"/>
        </w:rPr>
        <w:t xml:space="preserve"> </w:t>
      </w:r>
      <w:r w:rsidRPr="00E63170">
        <w:rPr>
          <w:b/>
          <w:i/>
          <w:sz w:val="22"/>
          <w:szCs w:val="22"/>
        </w:rPr>
        <w:t>Me</w:t>
      </w:r>
      <w:r w:rsidRPr="00E63170">
        <w:rPr>
          <w:b/>
          <w:i/>
          <w:spacing w:val="-3"/>
          <w:sz w:val="22"/>
          <w:szCs w:val="22"/>
        </w:rPr>
        <w:t>t</w:t>
      </w:r>
      <w:r w:rsidRPr="00E63170">
        <w:rPr>
          <w:b/>
          <w:i/>
          <w:spacing w:val="1"/>
          <w:sz w:val="22"/>
          <w:szCs w:val="22"/>
        </w:rPr>
        <w:t>h</w:t>
      </w:r>
      <w:r w:rsidRPr="00E63170">
        <w:rPr>
          <w:b/>
          <w:i/>
          <w:sz w:val="22"/>
          <w:szCs w:val="22"/>
        </w:rPr>
        <w:t>a</w:t>
      </w:r>
      <w:r w:rsidRPr="00E63170">
        <w:rPr>
          <w:b/>
          <w:i/>
          <w:spacing w:val="1"/>
          <w:sz w:val="22"/>
          <w:szCs w:val="22"/>
        </w:rPr>
        <w:t>n</w:t>
      </w:r>
      <w:r w:rsidRPr="00E63170">
        <w:rPr>
          <w:b/>
          <w:i/>
          <w:sz w:val="22"/>
          <w:szCs w:val="22"/>
        </w:rPr>
        <w:t>e</w:t>
      </w:r>
      <w:r w:rsidRPr="00E63170">
        <w:rPr>
          <w:b/>
          <w:i/>
          <w:spacing w:val="-3"/>
          <w:sz w:val="22"/>
          <w:szCs w:val="22"/>
        </w:rPr>
        <w:t xml:space="preserve"> </w:t>
      </w:r>
      <w:r w:rsidRPr="00E63170">
        <w:rPr>
          <w:b/>
          <w:i/>
          <w:spacing w:val="2"/>
          <w:sz w:val="22"/>
          <w:szCs w:val="22"/>
        </w:rPr>
        <w:t>Y</w:t>
      </w:r>
      <w:r w:rsidRPr="00E63170">
        <w:rPr>
          <w:b/>
          <w:i/>
          <w:sz w:val="22"/>
          <w:szCs w:val="22"/>
        </w:rPr>
        <w:t>ield</w:t>
      </w:r>
    </w:p>
    <w:p w14:paraId="322F0686" w14:textId="77777777" w:rsidR="00E75B07" w:rsidRPr="00E63170" w:rsidRDefault="00E75B07" w:rsidP="00E75B07">
      <w:pPr>
        <w:spacing w:line="260" w:lineRule="exact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nog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 xml:space="preserve">sis 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tah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p 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khir 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ri 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 xml:space="preserve">oses 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 xml:space="preserve">rob 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</w:p>
    <w:p w14:paraId="511A2163" w14:textId="77777777" w:rsidR="00E75B07" w:rsidRPr="00E63170" w:rsidRDefault="00E75B07" w:rsidP="00E75B07">
      <w:pPr>
        <w:spacing w:before="3" w:line="260" w:lineRule="exact"/>
        <w:ind w:right="114"/>
        <w:jc w:val="both"/>
        <w:rPr>
          <w:spacing w:val="21"/>
          <w:sz w:val="22"/>
          <w:szCs w:val="22"/>
        </w:rPr>
      </w:pP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position w:val="-3"/>
          <w:sz w:val="22"/>
          <w:szCs w:val="22"/>
        </w:rPr>
        <w:t xml:space="preserve">2 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H</w:t>
      </w:r>
      <w:r w:rsidRPr="00E63170">
        <w:rPr>
          <w:position w:val="-3"/>
          <w:sz w:val="22"/>
          <w:szCs w:val="22"/>
        </w:rPr>
        <w:t xml:space="preserve">4  </w:t>
      </w:r>
      <w:r w:rsidRPr="00E63170">
        <w:rPr>
          <w:sz w:val="22"/>
          <w:szCs w:val="22"/>
        </w:rPr>
        <w:t>di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oses.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rodu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si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ter 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rh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rj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rob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u</w:t>
      </w:r>
      <w:r w:rsidRPr="00E63170">
        <w:rPr>
          <w:sz w:val="22"/>
          <w:szCs w:val="22"/>
        </w:rPr>
        <w:t>juan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>utama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36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>rob.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Komposisi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50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4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rb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44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oses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rob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pa</w:t>
      </w:r>
      <w:r w:rsidRPr="00E63170">
        <w:rPr>
          <w:spacing w:val="4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ja</w:t>
      </w:r>
      <w:r w:rsidRPr="00E63170">
        <w:rPr>
          <w:spacing w:val="4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>e</w:t>
      </w:r>
      <w:r w:rsidRPr="00E63170">
        <w:rPr>
          <w:sz w:val="22"/>
          <w:szCs w:val="22"/>
        </w:rPr>
        <w:t>rj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di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di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ktor.</w:t>
      </w:r>
      <w:r w:rsidRPr="00E63170">
        <w:rPr>
          <w:spacing w:val="3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ec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ra</w:t>
      </w:r>
      <w:r w:rsidRPr="00E63170">
        <w:rPr>
          <w:spacing w:val="34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ris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komposisi</w:t>
      </w:r>
      <w:r w:rsidRPr="00E63170">
        <w:rPr>
          <w:spacing w:val="34"/>
          <w:sz w:val="22"/>
          <w:szCs w:val="22"/>
        </w:rPr>
        <w:t xml:space="preserve"> </w:t>
      </w:r>
      <w:r w:rsidRPr="00E63170">
        <w:rPr>
          <w:sz w:val="22"/>
          <w:szCs w:val="22"/>
        </w:rPr>
        <w:t>bi</w:t>
      </w:r>
      <w:r w:rsidRPr="00E63170">
        <w:rPr>
          <w:spacing w:val="-2"/>
          <w:sz w:val="22"/>
          <w:szCs w:val="22"/>
        </w:rPr>
        <w:t>og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diri</w:t>
      </w:r>
      <w:r w:rsidRPr="00E63170">
        <w:rPr>
          <w:spacing w:val="3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6</w:t>
      </w:r>
      <w:r w:rsidRPr="00E63170">
        <w:rPr>
          <w:spacing w:val="4"/>
          <w:sz w:val="22"/>
          <w:szCs w:val="22"/>
        </w:rPr>
        <w:t>0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65%</w:t>
      </w:r>
      <w:r w:rsidRPr="00E63170">
        <w:rPr>
          <w:spacing w:val="35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(C</w:t>
      </w:r>
      <w:r w:rsidRPr="00E63170">
        <w:rPr>
          <w:spacing w:val="1"/>
          <w:sz w:val="22"/>
          <w:szCs w:val="22"/>
        </w:rPr>
        <w:t>H</w:t>
      </w:r>
      <w:r w:rsidRPr="00E63170">
        <w:rPr>
          <w:spacing w:val="1"/>
          <w:position w:val="-3"/>
          <w:sz w:val="22"/>
          <w:szCs w:val="22"/>
        </w:rPr>
        <w:t>4</w:t>
      </w:r>
      <w:r w:rsidRPr="00E63170">
        <w:rPr>
          <w:sz w:val="22"/>
          <w:szCs w:val="22"/>
        </w:rPr>
        <w:t>),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3"/>
          <w:sz w:val="22"/>
          <w:szCs w:val="22"/>
        </w:rPr>
        <w:t xml:space="preserve"> </w:t>
      </w:r>
      <w:r w:rsidRPr="00E63170">
        <w:rPr>
          <w:sz w:val="22"/>
          <w:szCs w:val="22"/>
        </w:rPr>
        <w:t>35-</w:t>
      </w:r>
    </w:p>
    <w:p w14:paraId="727FC394" w14:textId="77777777" w:rsidR="00E75B07" w:rsidRPr="00E63170" w:rsidRDefault="00E75B07" w:rsidP="00E75B07">
      <w:pPr>
        <w:spacing w:line="235" w:lineRule="auto"/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40%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rbon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dioksida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(C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z w:val="22"/>
          <w:szCs w:val="22"/>
        </w:rPr>
        <w:t>).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lain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 lain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Hidr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ulfida (</w:t>
      </w:r>
      <w:r w:rsidRPr="00E63170">
        <w:rPr>
          <w:spacing w:val="4"/>
          <w:sz w:val="22"/>
          <w:szCs w:val="22"/>
        </w:rPr>
        <w:t>H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), Nitr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(</w:t>
      </w:r>
      <w:r w:rsidRPr="00E63170">
        <w:rPr>
          <w:sz w:val="22"/>
          <w:szCs w:val="22"/>
        </w:rPr>
        <w:t>N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z w:val="22"/>
          <w:szCs w:val="22"/>
        </w:rPr>
        <w:t>), Hidr</w:t>
      </w:r>
      <w:r w:rsidRPr="00E63170">
        <w:rPr>
          <w:spacing w:val="-1"/>
          <w:sz w:val="22"/>
          <w:szCs w:val="22"/>
        </w:rPr>
        <w:t>o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H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z w:val="22"/>
          <w:szCs w:val="22"/>
        </w:rPr>
        <w:t>), O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si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(O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z w:val="22"/>
          <w:szCs w:val="22"/>
        </w:rPr>
        <w:t>),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rbon Mo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oksida (CO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 xml:space="preserve">Amonia </w:t>
      </w:r>
      <w:r w:rsidRPr="00E63170">
        <w:rPr>
          <w:spacing w:val="1"/>
          <w:sz w:val="22"/>
          <w:szCs w:val="22"/>
        </w:rPr>
        <w:t>(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H</w:t>
      </w:r>
      <w:r w:rsidRPr="00E63170">
        <w:rPr>
          <w:spacing w:val="1"/>
          <w:position w:val="-3"/>
          <w:sz w:val="22"/>
          <w:szCs w:val="22"/>
        </w:rPr>
        <w:t>3</w:t>
      </w:r>
      <w:r w:rsidRPr="00E63170">
        <w:rPr>
          <w:sz w:val="22"/>
          <w:szCs w:val="22"/>
        </w:rPr>
        <w:t>), A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position w:val="-3"/>
          <w:sz w:val="22"/>
          <w:szCs w:val="22"/>
        </w:rPr>
        <w:t>2</w:t>
      </w:r>
      <w:r w:rsidRPr="00E63170">
        <w:rPr>
          <w:sz w:val="22"/>
          <w:szCs w:val="22"/>
        </w:rPr>
        <w:t>),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volatil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lain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(Const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nt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.</w:t>
      </w:r>
      <w:r w:rsidRPr="00E63170">
        <w:rPr>
          <w:sz w:val="22"/>
          <w:szCs w:val="22"/>
        </w:rPr>
        <w:t>, 1998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>o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ola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pacing w:val="2"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., 2006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ukur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n komposisi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meng</w:t>
      </w:r>
      <w:r w:rsidRPr="00E63170">
        <w:rPr>
          <w:spacing w:val="-3"/>
          <w:sz w:val="22"/>
          <w:szCs w:val="22"/>
        </w:rPr>
        <w:t>g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pacing w:val="2"/>
          <w:sz w:val="22"/>
          <w:szCs w:val="22"/>
        </w:rPr>
        <w:t>G</w:t>
      </w:r>
      <w:r w:rsidRPr="00E63170">
        <w:rPr>
          <w:i/>
          <w:sz w:val="22"/>
          <w:szCs w:val="22"/>
        </w:rPr>
        <w:t>as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Chromatograph</w:t>
      </w:r>
      <w:r w:rsidRPr="00E63170">
        <w:rPr>
          <w:i/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C)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 xml:space="preserve">g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 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rt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knik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6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2"/>
          <w:sz w:val="22"/>
          <w:szCs w:val="22"/>
        </w:rPr>
        <w:t>B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Komposisi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4"/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nsent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di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-1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6</w:t>
      </w:r>
      <w:r w:rsidRPr="00E63170">
        <w:rPr>
          <w:sz w:val="22"/>
          <w:szCs w:val="22"/>
        </w:rPr>
        <w:t>.</w:t>
      </w:r>
    </w:p>
    <w:p w14:paraId="2A7F0532" w14:textId="77777777" w:rsidR="00E75B07" w:rsidRPr="00E63170" w:rsidRDefault="00E75B07" w:rsidP="00E75B07">
      <w:pPr>
        <w:spacing w:before="3" w:line="140" w:lineRule="exact"/>
        <w:ind w:right="114" w:firstLine="709"/>
        <w:jc w:val="both"/>
        <w:rPr>
          <w:sz w:val="22"/>
          <w:szCs w:val="22"/>
        </w:rPr>
      </w:pPr>
    </w:p>
    <w:p w14:paraId="65F70F87" w14:textId="42E75108" w:rsidR="00E75B07" w:rsidRPr="00E63170" w:rsidRDefault="00AE2512" w:rsidP="00AE2512">
      <w:pPr>
        <w:spacing w:line="200" w:lineRule="exact"/>
        <w:ind w:right="114" w:firstLine="70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0C9AE861" wp14:editId="2DD186F7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612130" cy="2331720"/>
            <wp:effectExtent l="0" t="0" r="1270" b="5080"/>
            <wp:wrapThrough wrapText="bothSides">
              <wp:wrapPolygon edited="0">
                <wp:start x="0" y="0"/>
                <wp:lineTo x="0" y="21412"/>
                <wp:lineTo x="21507" y="21412"/>
                <wp:lineTo x="2150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7-02-09 21.41.2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B07" w:rsidRPr="00E63170">
        <w:rPr>
          <w:b/>
          <w:spacing w:val="-1"/>
          <w:sz w:val="22"/>
          <w:szCs w:val="22"/>
        </w:rPr>
        <w:t>G</w:t>
      </w:r>
      <w:r w:rsidR="00E75B07" w:rsidRPr="00E63170">
        <w:rPr>
          <w:b/>
          <w:spacing w:val="3"/>
          <w:sz w:val="22"/>
          <w:szCs w:val="22"/>
        </w:rPr>
        <w:t>a</w:t>
      </w:r>
      <w:r w:rsidR="00E75B07" w:rsidRPr="00E63170">
        <w:rPr>
          <w:b/>
          <w:spacing w:val="-3"/>
          <w:sz w:val="22"/>
          <w:szCs w:val="22"/>
        </w:rPr>
        <w:t>m</w:t>
      </w:r>
      <w:r w:rsidR="00E75B07" w:rsidRPr="00E63170">
        <w:rPr>
          <w:b/>
          <w:sz w:val="22"/>
          <w:szCs w:val="22"/>
        </w:rPr>
        <w:t>b</w:t>
      </w:r>
      <w:r w:rsidR="00E75B07" w:rsidRPr="00E63170">
        <w:rPr>
          <w:b/>
          <w:spacing w:val="1"/>
          <w:sz w:val="22"/>
          <w:szCs w:val="22"/>
        </w:rPr>
        <w:t>a</w:t>
      </w:r>
      <w:r w:rsidR="00E75B07" w:rsidRPr="00E63170">
        <w:rPr>
          <w:b/>
          <w:sz w:val="22"/>
          <w:szCs w:val="22"/>
        </w:rPr>
        <w:t>r</w:t>
      </w:r>
      <w:r w:rsidR="00E75B07" w:rsidRPr="00E63170">
        <w:rPr>
          <w:b/>
          <w:spacing w:val="-6"/>
          <w:sz w:val="22"/>
          <w:szCs w:val="22"/>
        </w:rPr>
        <w:t xml:space="preserve"> </w:t>
      </w:r>
      <w:r w:rsidR="00E75B07" w:rsidRPr="00E63170">
        <w:rPr>
          <w:b/>
          <w:sz w:val="22"/>
          <w:szCs w:val="22"/>
        </w:rPr>
        <w:t>6</w:t>
      </w:r>
      <w:r w:rsidR="003E4D6A">
        <w:rPr>
          <w:b/>
          <w:sz w:val="22"/>
          <w:szCs w:val="22"/>
        </w:rPr>
        <w:t>.</w:t>
      </w:r>
      <w:r w:rsidR="00E75B07" w:rsidRPr="00E63170">
        <w:rPr>
          <w:b/>
          <w:spacing w:val="1"/>
          <w:sz w:val="22"/>
          <w:szCs w:val="22"/>
        </w:rPr>
        <w:t xml:space="preserve"> </w:t>
      </w:r>
      <w:r w:rsidR="00E75B07" w:rsidRPr="00E63170">
        <w:rPr>
          <w:sz w:val="22"/>
          <w:szCs w:val="22"/>
        </w:rPr>
        <w:t>K</w:t>
      </w:r>
      <w:r w:rsidR="00E75B07" w:rsidRPr="00E63170">
        <w:rPr>
          <w:spacing w:val="4"/>
          <w:sz w:val="22"/>
          <w:szCs w:val="22"/>
        </w:rPr>
        <w:t>o</w:t>
      </w:r>
      <w:r w:rsidR="00E75B07" w:rsidRPr="00E63170">
        <w:rPr>
          <w:spacing w:val="-4"/>
          <w:sz w:val="22"/>
          <w:szCs w:val="22"/>
        </w:rPr>
        <w:t>m</w:t>
      </w:r>
      <w:r w:rsidR="00E75B07" w:rsidRPr="00E63170">
        <w:rPr>
          <w:spacing w:val="1"/>
          <w:sz w:val="22"/>
          <w:szCs w:val="22"/>
        </w:rPr>
        <w:t>po</w:t>
      </w:r>
      <w:r w:rsidR="00E75B07" w:rsidRPr="00E63170">
        <w:rPr>
          <w:spacing w:val="-1"/>
          <w:sz w:val="22"/>
          <w:szCs w:val="22"/>
        </w:rPr>
        <w:t>s</w:t>
      </w:r>
      <w:r w:rsidR="00E75B07" w:rsidRPr="00E63170">
        <w:rPr>
          <w:sz w:val="22"/>
          <w:szCs w:val="22"/>
        </w:rPr>
        <w:t>i</w:t>
      </w:r>
      <w:r w:rsidR="00E75B07" w:rsidRPr="00E63170">
        <w:rPr>
          <w:spacing w:val="-1"/>
          <w:sz w:val="22"/>
          <w:szCs w:val="22"/>
        </w:rPr>
        <w:t>s</w:t>
      </w:r>
      <w:r w:rsidR="00E75B07" w:rsidRPr="00E63170">
        <w:rPr>
          <w:sz w:val="22"/>
          <w:szCs w:val="22"/>
        </w:rPr>
        <w:t>i</w:t>
      </w:r>
      <w:r w:rsidR="00E75B07" w:rsidRPr="00E63170">
        <w:rPr>
          <w:spacing w:val="-9"/>
          <w:sz w:val="22"/>
          <w:szCs w:val="22"/>
        </w:rPr>
        <w:t xml:space="preserve"> </w:t>
      </w:r>
      <w:r w:rsidR="00E75B07" w:rsidRPr="00E63170">
        <w:rPr>
          <w:spacing w:val="2"/>
          <w:w w:val="99"/>
          <w:sz w:val="22"/>
          <w:szCs w:val="22"/>
        </w:rPr>
        <w:t>B</w:t>
      </w:r>
      <w:r w:rsidR="00E75B07" w:rsidRPr="00E63170">
        <w:rPr>
          <w:w w:val="99"/>
          <w:sz w:val="22"/>
          <w:szCs w:val="22"/>
        </w:rPr>
        <w:t>i</w:t>
      </w:r>
      <w:r w:rsidR="00E75B07" w:rsidRPr="00E63170">
        <w:rPr>
          <w:spacing w:val="1"/>
          <w:w w:val="99"/>
          <w:sz w:val="22"/>
          <w:szCs w:val="22"/>
        </w:rPr>
        <w:t>o</w:t>
      </w:r>
      <w:r w:rsidR="00E75B07" w:rsidRPr="00E63170">
        <w:rPr>
          <w:spacing w:val="-1"/>
          <w:w w:val="99"/>
          <w:sz w:val="22"/>
          <w:szCs w:val="22"/>
        </w:rPr>
        <w:t>g</w:t>
      </w:r>
      <w:r w:rsidR="00E75B07" w:rsidRPr="00E63170">
        <w:rPr>
          <w:spacing w:val="3"/>
          <w:w w:val="99"/>
          <w:sz w:val="22"/>
          <w:szCs w:val="22"/>
        </w:rPr>
        <w:t>a</w:t>
      </w:r>
      <w:r w:rsidR="00E75B07" w:rsidRPr="00E63170">
        <w:rPr>
          <w:w w:val="99"/>
          <w:sz w:val="22"/>
          <w:szCs w:val="22"/>
        </w:rPr>
        <w:t>s</w:t>
      </w:r>
    </w:p>
    <w:p w14:paraId="521B8901" w14:textId="77777777" w:rsidR="00E75B07" w:rsidRPr="00E63170" w:rsidRDefault="00E75B07" w:rsidP="00E75B07">
      <w:pPr>
        <w:spacing w:before="15" w:line="260" w:lineRule="exact"/>
        <w:ind w:right="114" w:firstLine="709"/>
        <w:jc w:val="both"/>
        <w:rPr>
          <w:sz w:val="22"/>
          <w:szCs w:val="22"/>
        </w:rPr>
      </w:pPr>
    </w:p>
    <w:p w14:paraId="0563D8D6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9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6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6</w:t>
      </w:r>
      <w:r w:rsidRPr="00E63170">
        <w:rPr>
          <w:b/>
          <w:spacing w:val="10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pulkan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diop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sikan maka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oduksi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tan</w:t>
      </w:r>
      <w:r w:rsidRPr="00E63170">
        <w:rPr>
          <w:spacing w:val="4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dihasilk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Menin</w:t>
      </w:r>
      <w:r w:rsidRPr="00E63170">
        <w:rPr>
          <w:spacing w:val="-3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oduksi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tan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 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 ke 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 dise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na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 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nog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kin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ptasi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ju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lah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pun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kin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t.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rkan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b/>
          <w:spacing w:val="-2"/>
          <w:sz w:val="22"/>
          <w:szCs w:val="22"/>
        </w:rPr>
        <w:t>G</w:t>
      </w:r>
      <w:r w:rsidRPr="00E63170">
        <w:rPr>
          <w:b/>
          <w:spacing w:val="2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m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z w:val="22"/>
          <w:szCs w:val="22"/>
        </w:rPr>
        <w:t>ar</w:t>
      </w:r>
      <w:r w:rsidRPr="00E63170">
        <w:rPr>
          <w:b/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6</w:t>
      </w:r>
      <w:r w:rsidRPr="00E63170">
        <w:rPr>
          <w:b/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oduksi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nsent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±4.000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ntase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77,42%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(v/v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 xml:space="preserve">.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,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wondo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al.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(2</w:t>
      </w:r>
      <w:r w:rsidRPr="00E63170">
        <w:rPr>
          <w:spacing w:val="1"/>
          <w:sz w:val="22"/>
          <w:szCs w:val="22"/>
        </w:rPr>
        <w:t>0</w:t>
      </w:r>
      <w:r w:rsidRPr="00E63170">
        <w:rPr>
          <w:sz w:val="22"/>
          <w:szCs w:val="22"/>
        </w:rPr>
        <w:t>11),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rol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 va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iasi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</w:t>
      </w:r>
      <w:r w:rsidRPr="00E63170">
        <w:rPr>
          <w:spacing w:val="2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 ±6.000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D 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HRT 8 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ri.</w:t>
      </w:r>
    </w:p>
    <w:p w14:paraId="62824BAD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  <w:sectPr w:rsidR="00E75B07" w:rsidRPr="00E63170" w:rsidSect="003E4D6A">
          <w:type w:val="continuous"/>
          <w:pgSz w:w="12240" w:h="15840"/>
          <w:pgMar w:top="1701" w:right="1701" w:bottom="1701" w:left="1701" w:header="851" w:footer="1134" w:gutter="0"/>
          <w:cols w:space="720"/>
        </w:sectPr>
      </w:pPr>
      <w:r w:rsidRPr="00E63170">
        <w:rPr>
          <w:i/>
          <w:spacing w:val="-1"/>
          <w:sz w:val="22"/>
          <w:szCs w:val="22"/>
        </w:rPr>
        <w:t>Me</w:t>
      </w:r>
      <w:r w:rsidRPr="00E63170">
        <w:rPr>
          <w:i/>
          <w:sz w:val="22"/>
          <w:szCs w:val="22"/>
        </w:rPr>
        <w:t xml:space="preserve">thane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pacing w:val="3"/>
          <w:sz w:val="22"/>
          <w:szCs w:val="22"/>
        </w:rPr>
        <w:t>i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ld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suatu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 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sil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tu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ind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tor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rhasi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lam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lah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 xml:space="preserve">a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 xml:space="preserve">rob. </w:t>
      </w:r>
      <w:r w:rsidRPr="00E63170">
        <w:rPr>
          <w:b/>
          <w:sz w:val="22"/>
          <w:szCs w:val="22"/>
        </w:rPr>
        <w:t>Ta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pacing w:val="-1"/>
          <w:sz w:val="22"/>
          <w:szCs w:val="22"/>
        </w:rPr>
        <w:t>e</w:t>
      </w:r>
      <w:r w:rsidRPr="00E63170">
        <w:rPr>
          <w:b/>
          <w:sz w:val="22"/>
          <w:szCs w:val="22"/>
        </w:rPr>
        <w:t>l</w:t>
      </w:r>
      <w:r w:rsidRPr="00E63170">
        <w:rPr>
          <w:b/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3</w:t>
      </w:r>
      <w:r w:rsidRPr="00E63170">
        <w:rPr>
          <w:b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mp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lkan 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thane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2"/>
          <w:sz w:val="22"/>
          <w:szCs w:val="22"/>
        </w:rPr>
        <w:t xml:space="preserve">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riasi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>Ta</w:t>
      </w:r>
      <w:r w:rsidRPr="00E63170">
        <w:rPr>
          <w:b/>
          <w:spacing w:val="1"/>
          <w:sz w:val="22"/>
          <w:szCs w:val="22"/>
        </w:rPr>
        <w:t>b</w:t>
      </w:r>
      <w:r w:rsidRPr="00E63170">
        <w:rPr>
          <w:b/>
          <w:spacing w:val="-1"/>
          <w:sz w:val="22"/>
          <w:szCs w:val="22"/>
        </w:rPr>
        <w:t>e</w:t>
      </w:r>
      <w:r w:rsidRPr="00E63170">
        <w:rPr>
          <w:b/>
          <w:sz w:val="22"/>
          <w:szCs w:val="22"/>
        </w:rPr>
        <w:t>l</w:t>
      </w:r>
      <w:r w:rsidRPr="00E63170">
        <w:rPr>
          <w:b/>
          <w:spacing w:val="8"/>
          <w:sz w:val="22"/>
          <w:szCs w:val="22"/>
        </w:rPr>
        <w:t xml:space="preserve"> </w:t>
      </w:r>
      <w:r w:rsidRPr="00E63170">
        <w:rPr>
          <w:b/>
          <w:sz w:val="22"/>
          <w:szCs w:val="22"/>
        </w:rPr>
        <w:t xml:space="preserve">3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ihat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pacing w:val="3"/>
          <w:sz w:val="22"/>
          <w:szCs w:val="22"/>
        </w:rPr>
        <w:t>t</w:t>
      </w:r>
      <w:r w:rsidRPr="00E63170">
        <w:rPr>
          <w:i/>
          <w:sz w:val="22"/>
          <w:szCs w:val="22"/>
        </w:rPr>
        <w:t>hane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dihasilk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ce</w:t>
      </w:r>
      <w:r w:rsidRPr="00E63170">
        <w:rPr>
          <w:sz w:val="22"/>
          <w:szCs w:val="22"/>
        </w:rPr>
        <w:t>nd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ru</w:t>
      </w:r>
      <w:r w:rsidRPr="00E63170">
        <w:rPr>
          <w:spacing w:val="1"/>
          <w:sz w:val="22"/>
          <w:szCs w:val="22"/>
        </w:rPr>
        <w:t>n</w:t>
      </w:r>
      <w:r w:rsidRPr="00E63170">
        <w:rPr>
          <w:sz w:val="22"/>
          <w:szCs w:val="22"/>
        </w:rPr>
        <w:t>g menin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iring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rk</w:t>
      </w:r>
      <w:r w:rsidRPr="00E63170">
        <w:rPr>
          <w:spacing w:val="1"/>
          <w:sz w:val="22"/>
          <w:szCs w:val="22"/>
        </w:rPr>
        <w:t>u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thane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jadi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 xml:space="preserve">a </w:t>
      </w:r>
      <w:r w:rsidRPr="00E63170">
        <w:rPr>
          <w:spacing w:val="2"/>
          <w:sz w:val="22"/>
          <w:szCs w:val="22"/>
        </w:rPr>
        <w:t>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±4.000 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D,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0,25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 mend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ra</w:t>
      </w:r>
      <w:r w:rsidRPr="00E63170">
        <w:rPr>
          <w:sz w:val="22"/>
          <w:szCs w:val="22"/>
        </w:rPr>
        <w:t>tur.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ju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suai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laju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-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ntukan 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ukup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i,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1,39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3"/>
          <w:sz w:val="22"/>
          <w:szCs w:val="22"/>
        </w:rPr>
        <w:t>L</w:t>
      </w:r>
      <w:r w:rsidRPr="00E63170">
        <w:rPr>
          <w:sz w:val="22"/>
          <w:szCs w:val="22"/>
        </w:rPr>
        <w:t>/h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ri.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oleh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wo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do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</w:t>
      </w:r>
      <w:r w:rsidRPr="00E63170">
        <w:rPr>
          <w:i/>
          <w:spacing w:val="5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</w:t>
      </w:r>
      <w:r w:rsidRPr="00E63170">
        <w:rPr>
          <w:i/>
          <w:spacing w:val="1"/>
          <w:sz w:val="22"/>
          <w:szCs w:val="22"/>
        </w:rPr>
        <w:t>l</w:t>
      </w:r>
      <w:r w:rsidRPr="00E63170">
        <w:rPr>
          <w:sz w:val="22"/>
          <w:szCs w:val="22"/>
        </w:rPr>
        <w:t>.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(201</w:t>
      </w:r>
      <w:r w:rsidRPr="00E63170">
        <w:rPr>
          <w:spacing w:val="-1"/>
          <w:sz w:val="22"/>
          <w:szCs w:val="22"/>
        </w:rPr>
        <w:t>1</w:t>
      </w:r>
      <w:r w:rsidRPr="00E63170">
        <w:rPr>
          <w:sz w:val="22"/>
          <w:szCs w:val="22"/>
        </w:rPr>
        <w:t>),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</w:t>
      </w:r>
      <w:r w:rsidRPr="00E63170">
        <w:rPr>
          <w:i/>
          <w:spacing w:val="3"/>
          <w:sz w:val="22"/>
          <w:szCs w:val="22"/>
        </w:rPr>
        <w:t>a</w:t>
      </w:r>
      <w:r w:rsidRPr="00E63170">
        <w:rPr>
          <w:i/>
          <w:sz w:val="22"/>
          <w:szCs w:val="22"/>
        </w:rPr>
        <w:t>ne</w:t>
      </w:r>
      <w:r w:rsidRPr="00E63170">
        <w:rPr>
          <w:i/>
          <w:spacing w:val="54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56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rb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5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57"/>
          <w:sz w:val="22"/>
          <w:szCs w:val="22"/>
        </w:rPr>
        <w:t xml:space="preserve"> </w:t>
      </w:r>
      <w:r w:rsidRPr="00E63170">
        <w:rPr>
          <w:sz w:val="22"/>
          <w:szCs w:val="22"/>
        </w:rPr>
        <w:t>dihasi</w:t>
      </w:r>
      <w:r w:rsidRPr="00E63170">
        <w:rPr>
          <w:spacing w:val="2"/>
          <w:sz w:val="22"/>
          <w:szCs w:val="22"/>
        </w:rPr>
        <w:t>l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jadi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 v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±6.000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 COD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HRT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6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ri.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Nilai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thane</w:t>
      </w:r>
      <w:r w:rsidRPr="00E63170">
        <w:rPr>
          <w:i/>
          <w:spacing w:val="4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laju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a</w:t>
      </w:r>
    </w:p>
    <w:p w14:paraId="3B9E260E" w14:textId="77777777" w:rsidR="00E75B07" w:rsidRPr="00E63170" w:rsidRDefault="00E75B07" w:rsidP="00E75B07">
      <w:pPr>
        <w:spacing w:before="72"/>
        <w:ind w:right="114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dip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rol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,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0,18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1,42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L</w:t>
      </w:r>
      <w:r w:rsidRPr="00E63170">
        <w:rPr>
          <w:sz w:val="22"/>
          <w:szCs w:val="22"/>
        </w:rPr>
        <w:t>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i. Nilai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thane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4"/>
          <w:sz w:val="22"/>
          <w:szCs w:val="22"/>
        </w:rPr>
        <w:t>i</w:t>
      </w:r>
      <w:r w:rsidRPr="00E63170">
        <w:rPr>
          <w:sz w:val="22"/>
          <w:szCs w:val="22"/>
        </w:rPr>
        <w:t>f lebih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dibandi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bukti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p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rs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ntase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lebih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 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77,0</w:t>
      </w:r>
      <w:r w:rsidRPr="00E63170">
        <w:rPr>
          <w:spacing w:val="2"/>
          <w:sz w:val="22"/>
          <w:szCs w:val="22"/>
        </w:rPr>
        <w:t>3</w:t>
      </w:r>
      <w:r w:rsidRPr="00E63170">
        <w:rPr>
          <w:sz w:val="22"/>
          <w:szCs w:val="22"/>
        </w:rPr>
        <w:t>%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(v/v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da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lu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h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59,3</w:t>
      </w:r>
      <w:r w:rsidRPr="00E63170">
        <w:rPr>
          <w:spacing w:val="2"/>
          <w:sz w:val="22"/>
          <w:szCs w:val="22"/>
        </w:rPr>
        <w:t>1</w:t>
      </w:r>
      <w:r w:rsidRPr="00E63170">
        <w:rPr>
          <w:sz w:val="22"/>
          <w:szCs w:val="22"/>
        </w:rPr>
        <w:t>% (v/v</w:t>
      </w:r>
      <w:r w:rsidRPr="00E63170">
        <w:rPr>
          <w:spacing w:val="-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"/>
          <w:sz w:val="22"/>
          <w:szCs w:val="22"/>
        </w:rPr>
        <w:t>n</w:t>
      </w:r>
      <w:r w:rsidRPr="00E63170">
        <w:rPr>
          <w:spacing w:val="-3"/>
          <w:sz w:val="22"/>
          <w:szCs w:val="22"/>
        </w:rPr>
        <w:t>y</w:t>
      </w:r>
      <w:r w:rsidRPr="00E63170">
        <w:rPr>
          <w:sz w:val="22"/>
          <w:szCs w:val="22"/>
        </w:rPr>
        <w:t xml:space="preserve">a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thane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pacing w:val="3"/>
          <w:sz w:val="22"/>
          <w:szCs w:val="22"/>
        </w:rPr>
        <w:t>i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ld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diseb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bk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a ju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 xml:space="preserve">lah </w:t>
      </w:r>
      <w:r w:rsidRPr="00E63170">
        <w:rPr>
          <w:spacing w:val="-2"/>
          <w:sz w:val="22"/>
          <w:szCs w:val="22"/>
        </w:rPr>
        <w:t>m</w:t>
      </w:r>
      <w:r w:rsidRPr="00E63170">
        <w:rPr>
          <w:sz w:val="22"/>
          <w:szCs w:val="22"/>
        </w:rPr>
        <w:t>ikroo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z w:val="22"/>
          <w:szCs w:val="22"/>
        </w:rPr>
        <w:t>e sudah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mampu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un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ik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hi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oduksi meth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 pun 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 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r.</w:t>
      </w:r>
    </w:p>
    <w:p w14:paraId="3D26CABE" w14:textId="77777777" w:rsidR="00E75B07" w:rsidRDefault="00E75B07" w:rsidP="00E75B07">
      <w:pPr>
        <w:spacing w:before="29"/>
        <w:ind w:right="114"/>
        <w:jc w:val="both"/>
        <w:rPr>
          <w:sz w:val="22"/>
          <w:szCs w:val="22"/>
        </w:rPr>
      </w:pPr>
    </w:p>
    <w:p w14:paraId="143CA4D5" w14:textId="77777777" w:rsidR="00E75B07" w:rsidRPr="00E63170" w:rsidRDefault="00E75B07" w:rsidP="00E75B07">
      <w:pPr>
        <w:spacing w:before="29"/>
        <w:ind w:right="114"/>
        <w:jc w:val="both"/>
        <w:rPr>
          <w:sz w:val="22"/>
          <w:szCs w:val="22"/>
        </w:rPr>
      </w:pPr>
      <w:r w:rsidRPr="00E63170">
        <w:rPr>
          <w:b/>
          <w:spacing w:val="-2"/>
          <w:sz w:val="22"/>
          <w:szCs w:val="22"/>
        </w:rPr>
        <w:t>K</w:t>
      </w:r>
      <w:r w:rsidRPr="00E63170">
        <w:rPr>
          <w:b/>
          <w:sz w:val="22"/>
          <w:szCs w:val="22"/>
        </w:rPr>
        <w:t>E</w:t>
      </w:r>
      <w:r w:rsidRPr="00E63170">
        <w:rPr>
          <w:b/>
          <w:spacing w:val="1"/>
          <w:sz w:val="22"/>
          <w:szCs w:val="22"/>
        </w:rPr>
        <w:t>S</w:t>
      </w:r>
      <w:r w:rsidRPr="00E63170">
        <w:rPr>
          <w:b/>
          <w:sz w:val="22"/>
          <w:szCs w:val="22"/>
        </w:rPr>
        <w:t>I</w:t>
      </w:r>
      <w:r w:rsidRPr="00E63170">
        <w:rPr>
          <w:b/>
          <w:spacing w:val="1"/>
          <w:sz w:val="22"/>
          <w:szCs w:val="22"/>
        </w:rPr>
        <w:t>M</w:t>
      </w:r>
      <w:r w:rsidRPr="00E63170">
        <w:rPr>
          <w:b/>
          <w:spacing w:val="-3"/>
          <w:sz w:val="22"/>
          <w:szCs w:val="22"/>
        </w:rPr>
        <w:t>P</w:t>
      </w:r>
      <w:r w:rsidRPr="00E63170">
        <w:rPr>
          <w:b/>
          <w:sz w:val="22"/>
          <w:szCs w:val="22"/>
        </w:rPr>
        <w:t>ULAN</w:t>
      </w:r>
    </w:p>
    <w:p w14:paraId="758C2FA1" w14:textId="77777777" w:rsidR="00E75B07" w:rsidRPr="00E63170" w:rsidRDefault="00E75B07" w:rsidP="00E75B07">
      <w:pPr>
        <w:ind w:right="114" w:firstLine="709"/>
        <w:jc w:val="both"/>
        <w:rPr>
          <w:sz w:val="22"/>
          <w:szCs w:val="22"/>
        </w:rPr>
      </w:pPr>
      <w:r w:rsidRPr="00E63170">
        <w:rPr>
          <w:spacing w:val="-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isasi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w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 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hwa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4"/>
          <w:sz w:val="22"/>
          <w:szCs w:val="22"/>
        </w:rPr>
        <w:t>a</w:t>
      </w:r>
      <w:r w:rsidRPr="00E63170">
        <w:rPr>
          <w:sz w:val="22"/>
          <w:szCs w:val="22"/>
        </w:rPr>
        <w:t>k me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ndung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n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mudah 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rd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komposisi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o</w:t>
      </w:r>
      <w:r w:rsidRPr="00E63170">
        <w:rPr>
          <w:sz w:val="22"/>
          <w:szCs w:val="22"/>
        </w:rPr>
        <w:t>leh m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oo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nis</w:t>
      </w:r>
      <w:r w:rsidRPr="00E63170">
        <w:rPr>
          <w:spacing w:val="1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.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ndun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ok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ca</w:t>
      </w:r>
      <w:r w:rsidRPr="00E63170">
        <w:rPr>
          <w:sz w:val="22"/>
          <w:szCs w:val="22"/>
        </w:rPr>
        <w:t xml:space="preserve">ra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ae</w:t>
      </w:r>
      <w:r w:rsidRPr="00E63170">
        <w:rPr>
          <w:sz w:val="22"/>
          <w:szCs w:val="22"/>
        </w:rPr>
        <w:t>rob.</w:t>
      </w:r>
      <w:r w:rsidRPr="00E63170">
        <w:rPr>
          <w:spacing w:val="1"/>
          <w:sz w:val="22"/>
          <w:szCs w:val="22"/>
        </w:rPr>
        <w:t xml:space="preserve"> 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 xml:space="preserve">wa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 xml:space="preserve">a </w:t>
      </w:r>
      <w:r w:rsidRPr="00E63170">
        <w:rPr>
          <w:i/>
          <w:sz w:val="22"/>
          <w:szCs w:val="22"/>
        </w:rPr>
        <w:t>bio</w:t>
      </w:r>
      <w:r w:rsidRPr="00E63170">
        <w:rPr>
          <w:i/>
          <w:spacing w:val="1"/>
          <w:sz w:val="22"/>
          <w:szCs w:val="22"/>
        </w:rPr>
        <w:t>w</w:t>
      </w:r>
      <w:r w:rsidRPr="00E63170">
        <w:rPr>
          <w:i/>
          <w:sz w:val="22"/>
          <w:szCs w:val="22"/>
        </w:rPr>
        <w:t xml:space="preserve">aste </w:t>
      </w:r>
      <w:r w:rsidRPr="00E63170">
        <w:rPr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sa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ca</w:t>
      </w:r>
      <w:r w:rsidRPr="00E63170">
        <w:rPr>
          <w:sz w:val="22"/>
          <w:szCs w:val="22"/>
        </w:rPr>
        <w:t>ir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ha</w:t>
      </w:r>
      <w:r w:rsidRPr="00E63170">
        <w:rPr>
          <w:sz w:val="22"/>
          <w:szCs w:val="22"/>
        </w:rPr>
        <w:t>sil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Upfl</w:t>
      </w:r>
      <w:r w:rsidRPr="00E63170">
        <w:rPr>
          <w:i/>
          <w:spacing w:val="3"/>
          <w:sz w:val="22"/>
          <w:szCs w:val="22"/>
        </w:rPr>
        <w:t>o</w:t>
      </w:r>
      <w:r w:rsidRPr="00E63170">
        <w:rPr>
          <w:i/>
          <w:sz w:val="22"/>
          <w:szCs w:val="22"/>
        </w:rPr>
        <w:t>w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Ana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>rob</w:t>
      </w:r>
      <w:r w:rsidRPr="00E63170">
        <w:rPr>
          <w:i/>
          <w:spacing w:val="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Fix</w:t>
      </w:r>
      <w:r w:rsidRPr="00E63170">
        <w:rPr>
          <w:i/>
          <w:spacing w:val="-2"/>
          <w:sz w:val="22"/>
          <w:szCs w:val="22"/>
        </w:rPr>
        <w:t>e</w:t>
      </w:r>
      <w:r w:rsidRPr="00E63170">
        <w:rPr>
          <w:i/>
          <w:sz w:val="22"/>
          <w:szCs w:val="22"/>
        </w:rPr>
        <w:t>d</w:t>
      </w:r>
      <w:r w:rsidRPr="00E63170">
        <w:rPr>
          <w:i/>
          <w:spacing w:val="2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d </w:t>
      </w:r>
      <w:r w:rsidRPr="00E63170">
        <w:rPr>
          <w:sz w:val="22"/>
          <w:szCs w:val="22"/>
        </w:rPr>
        <w:t>(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AF</w:t>
      </w:r>
      <w:r w:rsidRPr="00E63170">
        <w:rPr>
          <w:spacing w:val="-1"/>
          <w:sz w:val="22"/>
          <w:szCs w:val="22"/>
        </w:rPr>
        <w:t>B</w:t>
      </w:r>
      <w:r w:rsidRPr="00E63170">
        <w:rPr>
          <w:sz w:val="22"/>
          <w:szCs w:val="22"/>
        </w:rPr>
        <w:t>)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labo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to</w:t>
      </w:r>
      <w:r w:rsidRPr="00E63170">
        <w:rPr>
          <w:spacing w:val="2"/>
          <w:sz w:val="22"/>
          <w:szCs w:val="22"/>
        </w:rPr>
        <w:t>r</w:t>
      </w:r>
      <w:r w:rsidRPr="00E63170">
        <w:rPr>
          <w:sz w:val="22"/>
          <w:szCs w:val="22"/>
        </w:rPr>
        <w:t>iu</w:t>
      </w:r>
      <w:r w:rsidRPr="00E63170">
        <w:rPr>
          <w:spacing w:val="2"/>
          <w:sz w:val="22"/>
          <w:szCs w:val="22"/>
        </w:rPr>
        <w:t>m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opt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mum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da k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l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uh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o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sian r</w:t>
      </w:r>
      <w:r w:rsidRPr="00E63170">
        <w:rPr>
          <w:spacing w:val="-2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ktor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z w:val="22"/>
          <w:szCs w:val="22"/>
        </w:rPr>
        <w:t>ini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lah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z w:val="22"/>
          <w:szCs w:val="22"/>
        </w:rPr>
        <w:t>kons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z w:val="22"/>
          <w:szCs w:val="22"/>
        </w:rPr>
        <w:t>influ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±4.</w:t>
      </w:r>
      <w:r w:rsidRPr="00E63170">
        <w:rPr>
          <w:spacing w:val="2"/>
          <w:sz w:val="22"/>
          <w:szCs w:val="22"/>
        </w:rPr>
        <w:t>0</w:t>
      </w:r>
      <w:r w:rsidRPr="00E63170">
        <w:rPr>
          <w:sz w:val="22"/>
          <w:szCs w:val="22"/>
        </w:rPr>
        <w:t>00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/</w:t>
      </w:r>
      <w:r w:rsidRPr="00E63170">
        <w:rPr>
          <w:sz w:val="22"/>
          <w:szCs w:val="22"/>
        </w:rPr>
        <w:t>L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z w:val="22"/>
          <w:szCs w:val="22"/>
        </w:rPr>
        <w:t>COD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Pr="00E63170">
        <w:rPr>
          <w:sz w:val="22"/>
          <w:szCs w:val="22"/>
        </w:rPr>
        <w:t>0,67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kg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CO</w:t>
      </w:r>
      <w:r w:rsidRPr="00E63170">
        <w:rPr>
          <w:spacing w:val="-1"/>
          <w:sz w:val="22"/>
          <w:szCs w:val="22"/>
        </w:rPr>
        <w:t>D</w:t>
      </w:r>
      <w:r w:rsidRPr="00E63170">
        <w:rPr>
          <w:sz w:val="22"/>
          <w:szCs w:val="22"/>
        </w:rPr>
        <w:t>/m</w:t>
      </w:r>
      <w:r w:rsidRPr="00E63170">
        <w:rPr>
          <w:spacing w:val="1"/>
          <w:position w:val="11"/>
          <w:sz w:val="22"/>
          <w:szCs w:val="22"/>
        </w:rPr>
        <w:t>3</w:t>
      </w:r>
      <w:r w:rsidRPr="00E63170">
        <w:rPr>
          <w:sz w:val="22"/>
          <w:szCs w:val="22"/>
        </w:rPr>
        <w:t>/ha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 xml:space="preserve">na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ikan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7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wa 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8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rting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 xml:space="preserve">i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91,70%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38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9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77,42%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(v</w:t>
      </w:r>
      <w:r w:rsidRPr="00E63170">
        <w:rPr>
          <w:spacing w:val="2"/>
          <w:sz w:val="22"/>
          <w:szCs w:val="22"/>
        </w:rPr>
        <w:t>/</w:t>
      </w:r>
      <w:r w:rsidRPr="00E63170">
        <w:rPr>
          <w:sz w:val="22"/>
          <w:szCs w:val="22"/>
        </w:rPr>
        <w:t>v)</w:t>
      </w:r>
      <w:r w:rsidRPr="00E63170">
        <w:rPr>
          <w:spacing w:val="41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rta</w:t>
      </w:r>
      <w:r w:rsidRPr="00E63170">
        <w:rPr>
          <w:spacing w:val="37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40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m</w:t>
      </w:r>
      <w:r w:rsidRPr="00E63170">
        <w:rPr>
          <w:i/>
          <w:spacing w:val="-1"/>
          <w:sz w:val="22"/>
          <w:szCs w:val="22"/>
        </w:rPr>
        <w:t>e</w:t>
      </w:r>
      <w:r w:rsidRPr="00E63170">
        <w:rPr>
          <w:i/>
          <w:sz w:val="22"/>
          <w:szCs w:val="22"/>
        </w:rPr>
        <w:t xml:space="preserve">thane </w:t>
      </w:r>
      <w:r w:rsidRPr="00E63170">
        <w:rPr>
          <w:i/>
          <w:spacing w:val="-1"/>
          <w:sz w:val="22"/>
          <w:szCs w:val="22"/>
        </w:rPr>
        <w:t>y</w:t>
      </w:r>
      <w:r w:rsidRPr="00E63170">
        <w:rPr>
          <w:i/>
          <w:sz w:val="22"/>
          <w:szCs w:val="22"/>
        </w:rPr>
        <w:t>ield</w:t>
      </w:r>
      <w:r w:rsidRPr="00E63170">
        <w:rPr>
          <w:i/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te</w:t>
      </w:r>
      <w:r w:rsidRPr="00E63170">
        <w:rPr>
          <w:spacing w:val="-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r</w:t>
      </w:r>
      <w:r w:rsidRPr="00E63170">
        <w:rPr>
          <w:spacing w:val="49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u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0,25</w:t>
      </w:r>
      <w:r w:rsidRPr="00E63170">
        <w:rPr>
          <w:spacing w:val="52"/>
          <w:sz w:val="22"/>
          <w:szCs w:val="22"/>
        </w:rPr>
        <w:t xml:space="preserve"> </w:t>
      </w:r>
      <w:r w:rsidRPr="00E63170">
        <w:rPr>
          <w:sz w:val="22"/>
          <w:szCs w:val="22"/>
        </w:rPr>
        <w:t>L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H</w:t>
      </w:r>
      <w:r w:rsidRPr="00E63170">
        <w:rPr>
          <w:spacing w:val="1"/>
          <w:position w:val="-3"/>
          <w:sz w:val="22"/>
          <w:szCs w:val="22"/>
        </w:rPr>
        <w:t>4</w:t>
      </w:r>
      <w:r w:rsidRPr="00E63170">
        <w:rPr>
          <w:sz w:val="22"/>
          <w:szCs w:val="22"/>
        </w:rPr>
        <w:t>/g</w:t>
      </w:r>
      <w:r w:rsidRPr="00E63170">
        <w:rPr>
          <w:spacing w:val="43"/>
          <w:sz w:val="22"/>
          <w:szCs w:val="22"/>
        </w:rPr>
        <w:t xml:space="preserve"> </w:t>
      </w:r>
      <w:r w:rsidRPr="00E63170">
        <w:rPr>
          <w:sz w:val="22"/>
          <w:szCs w:val="22"/>
        </w:rPr>
        <w:t>COD.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k</w:t>
      </w:r>
      <w:r w:rsidRPr="00E63170">
        <w:rPr>
          <w:sz w:val="22"/>
          <w:szCs w:val="22"/>
        </w:rPr>
        <w:t>in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47"/>
          <w:sz w:val="22"/>
          <w:szCs w:val="22"/>
        </w:rPr>
        <w:t xml:space="preserve"> </w:t>
      </w:r>
      <w:r w:rsidRPr="00E63170">
        <w:rPr>
          <w:sz w:val="22"/>
          <w:szCs w:val="22"/>
        </w:rPr>
        <w:t>kon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ntr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si</w:t>
      </w:r>
      <w:r w:rsidRPr="00E63170">
        <w:rPr>
          <w:spacing w:val="47"/>
          <w:sz w:val="22"/>
          <w:szCs w:val="22"/>
        </w:rPr>
        <w:t xml:space="preserve"> 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>n</w:t>
      </w:r>
      <w:r w:rsidRPr="00E63170">
        <w:rPr>
          <w:sz w:val="22"/>
          <w:szCs w:val="22"/>
        </w:rPr>
        <w:t>flu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n,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maka</w:t>
      </w:r>
      <w:r w:rsidRPr="00E63170">
        <w:rPr>
          <w:spacing w:val="46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makin t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ng</w:t>
      </w:r>
      <w:r w:rsidRPr="00E63170">
        <w:rPr>
          <w:spacing w:val="-2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z w:val="22"/>
          <w:szCs w:val="22"/>
        </w:rPr>
        <w:t>ni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fisiensi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is</w:t>
      </w:r>
      <w:r w:rsidRPr="00E63170">
        <w:rPr>
          <w:spacing w:val="1"/>
          <w:sz w:val="22"/>
          <w:szCs w:val="22"/>
        </w:rPr>
        <w:t>i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mbentuk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z w:val="22"/>
          <w:szCs w:val="22"/>
        </w:rPr>
        <w:t>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n</w:t>
      </w:r>
      <w:r w:rsidRPr="00E63170">
        <w:rPr>
          <w:sz w:val="22"/>
          <w:szCs w:val="22"/>
        </w:rPr>
        <w:t>g di</w:t>
      </w:r>
      <w:r w:rsidRPr="00E63170">
        <w:rPr>
          <w:spacing w:val="2"/>
          <w:sz w:val="22"/>
          <w:szCs w:val="22"/>
        </w:rPr>
        <w:t>c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i. T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rb</w:t>
      </w:r>
      <w:r w:rsidRPr="00E63170">
        <w:rPr>
          <w:spacing w:val="-2"/>
          <w:sz w:val="22"/>
          <w:szCs w:val="22"/>
        </w:rPr>
        <w:t>e</w:t>
      </w:r>
      <w:r w:rsidRPr="00E63170">
        <w:rPr>
          <w:sz w:val="22"/>
          <w:szCs w:val="22"/>
        </w:rPr>
        <w:t>ntuk</w:t>
      </w:r>
      <w:r w:rsidRPr="00E63170">
        <w:rPr>
          <w:spacing w:val="5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z w:val="22"/>
          <w:szCs w:val="22"/>
        </w:rPr>
        <w:t>a</w:t>
      </w:r>
      <w:r w:rsidRPr="00E63170">
        <w:rPr>
          <w:spacing w:val="56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s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m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menunjukk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h</w:t>
      </w:r>
      <w:r w:rsidRPr="00E63170">
        <w:rPr>
          <w:sz w:val="22"/>
          <w:szCs w:val="22"/>
        </w:rPr>
        <w:t>wa</w:t>
      </w:r>
      <w:r w:rsidRPr="00E63170">
        <w:rPr>
          <w:spacing w:val="54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wa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nik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55"/>
          <w:sz w:val="22"/>
          <w:szCs w:val="22"/>
        </w:rPr>
        <w:t xml:space="preserve"> </w:t>
      </w:r>
      <w:r w:rsidRPr="00E63170">
        <w:rPr>
          <w:sz w:val="22"/>
          <w:szCs w:val="22"/>
        </w:rPr>
        <w:t>dio</w:t>
      </w:r>
      <w:r w:rsidRPr="00E63170">
        <w:rPr>
          <w:spacing w:val="1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53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reactor </w:t>
      </w:r>
      <w:r w:rsidRPr="00E63170">
        <w:rPr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z w:val="22"/>
          <w:szCs w:val="22"/>
        </w:rPr>
        <w:t>B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 te</w:t>
      </w:r>
      <w:r w:rsidRPr="00E63170">
        <w:rPr>
          <w:spacing w:val="3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 men</w:t>
      </w:r>
      <w:r w:rsidRPr="00E63170">
        <w:rPr>
          <w:spacing w:val="-1"/>
          <w:sz w:val="22"/>
          <w:szCs w:val="22"/>
        </w:rPr>
        <w:t>ca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 xml:space="preserve">i </w:t>
      </w:r>
      <w:r w:rsidRPr="00E63170">
        <w:rPr>
          <w:spacing w:val="1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p met</w:t>
      </w:r>
      <w:r w:rsidRPr="00E63170">
        <w:rPr>
          <w:spacing w:val="-1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e</w:t>
      </w:r>
      <w:r w:rsidRPr="00E63170">
        <w:rPr>
          <w:sz w:val="22"/>
          <w:szCs w:val="22"/>
        </w:rPr>
        <w:t>si</w:t>
      </w:r>
      <w:r w:rsidRPr="00E63170">
        <w:rPr>
          <w:spacing w:val="1"/>
          <w:sz w:val="22"/>
          <w:szCs w:val="22"/>
        </w:rPr>
        <w:t>s</w:t>
      </w:r>
      <w:r w:rsidRPr="00E63170">
        <w:rPr>
          <w:sz w:val="22"/>
          <w:szCs w:val="22"/>
        </w:rPr>
        <w:t>.</w:t>
      </w:r>
    </w:p>
    <w:p w14:paraId="1E0C32CB" w14:textId="77777777" w:rsidR="00E75B07" w:rsidRPr="00E63170" w:rsidRDefault="00E75B07" w:rsidP="00E75B07">
      <w:pPr>
        <w:spacing w:before="1" w:line="280" w:lineRule="exact"/>
        <w:ind w:right="114" w:firstLine="709"/>
        <w:jc w:val="both"/>
        <w:rPr>
          <w:sz w:val="22"/>
          <w:szCs w:val="22"/>
        </w:rPr>
      </w:pPr>
    </w:p>
    <w:p w14:paraId="55056099" w14:textId="77777777" w:rsidR="00E75B07" w:rsidRPr="00E63170" w:rsidRDefault="00E75B07" w:rsidP="00E75B07">
      <w:pPr>
        <w:ind w:right="114"/>
        <w:jc w:val="both"/>
        <w:rPr>
          <w:sz w:val="22"/>
          <w:szCs w:val="22"/>
        </w:rPr>
      </w:pPr>
      <w:r w:rsidRPr="00E63170">
        <w:rPr>
          <w:b/>
          <w:sz w:val="22"/>
          <w:szCs w:val="22"/>
        </w:rPr>
        <w:t>D</w:t>
      </w:r>
      <w:r w:rsidRPr="00E63170">
        <w:rPr>
          <w:b/>
          <w:spacing w:val="1"/>
          <w:sz w:val="22"/>
          <w:szCs w:val="22"/>
        </w:rPr>
        <w:t>A</w:t>
      </w:r>
      <w:r w:rsidRPr="00E63170">
        <w:rPr>
          <w:b/>
          <w:spacing w:val="-3"/>
          <w:sz w:val="22"/>
          <w:szCs w:val="22"/>
        </w:rPr>
        <w:t>F</w:t>
      </w:r>
      <w:r w:rsidRPr="00E63170">
        <w:rPr>
          <w:b/>
          <w:sz w:val="22"/>
          <w:szCs w:val="22"/>
        </w:rPr>
        <w:t>TAR</w:t>
      </w:r>
      <w:r w:rsidRPr="00E63170">
        <w:rPr>
          <w:b/>
          <w:spacing w:val="2"/>
          <w:sz w:val="22"/>
          <w:szCs w:val="22"/>
        </w:rPr>
        <w:t xml:space="preserve"> </w:t>
      </w:r>
      <w:r w:rsidRPr="00E63170">
        <w:rPr>
          <w:b/>
          <w:spacing w:val="-3"/>
          <w:sz w:val="22"/>
          <w:szCs w:val="22"/>
        </w:rPr>
        <w:t>P</w:t>
      </w:r>
      <w:r w:rsidRPr="00E63170">
        <w:rPr>
          <w:b/>
          <w:sz w:val="22"/>
          <w:szCs w:val="22"/>
        </w:rPr>
        <w:t>US</w:t>
      </w:r>
      <w:r w:rsidRPr="00E63170">
        <w:rPr>
          <w:b/>
          <w:spacing w:val="1"/>
          <w:sz w:val="22"/>
          <w:szCs w:val="22"/>
        </w:rPr>
        <w:t>T</w:t>
      </w:r>
      <w:r w:rsidRPr="00E63170">
        <w:rPr>
          <w:b/>
          <w:sz w:val="22"/>
          <w:szCs w:val="22"/>
        </w:rPr>
        <w:t>AKA</w:t>
      </w:r>
    </w:p>
    <w:p w14:paraId="4A57B907" w14:textId="77777777" w:rsidR="00E75B07" w:rsidRPr="00E63170" w:rsidRDefault="00E75B07" w:rsidP="00E75B07">
      <w:pPr>
        <w:ind w:left="709" w:right="114" w:hanging="709"/>
        <w:jc w:val="both"/>
        <w:rPr>
          <w:sz w:val="22"/>
          <w:szCs w:val="22"/>
        </w:rPr>
      </w:pP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a,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.K.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(2011)</w:t>
      </w:r>
      <w:r w:rsidRPr="00E63170">
        <w:rPr>
          <w:sz w:val="22"/>
          <w:szCs w:val="22"/>
        </w:rPr>
        <w:t>.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h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w</w:t>
      </w:r>
      <w:r w:rsidRPr="00E63170">
        <w:rPr>
          <w:sz w:val="22"/>
          <w:szCs w:val="22"/>
        </w:rPr>
        <w:t>aste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Fa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eng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u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an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2"/>
          <w:sz w:val="22"/>
          <w:szCs w:val="22"/>
        </w:rPr>
        <w:t>f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>o</w:t>
      </w:r>
      <w:r w:rsidRPr="00E63170">
        <w:rPr>
          <w:sz w:val="22"/>
          <w:szCs w:val="22"/>
        </w:rPr>
        <w:t>w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>ic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x</w:t>
      </w:r>
      <w:r w:rsidRPr="00E63170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ed</w:t>
      </w:r>
      <w:r w:rsidRPr="00E63170">
        <w:rPr>
          <w:spacing w:val="-1"/>
          <w:sz w:val="22"/>
          <w:szCs w:val="22"/>
        </w:rPr>
        <w:t xml:space="preserve"> 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ct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a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H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gu</w:t>
      </w:r>
      <w:r w:rsidRPr="00E63170">
        <w:rPr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or</w:t>
      </w:r>
      <w:r w:rsidRPr="00E63170">
        <w:rPr>
          <w:sz w:val="22"/>
          <w:szCs w:val="22"/>
        </w:rPr>
        <w:t>.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ug</w:t>
      </w:r>
      <w:r w:rsidRPr="00E63170">
        <w:rPr>
          <w:sz w:val="22"/>
          <w:szCs w:val="22"/>
        </w:rPr>
        <w:t>as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kh</w:t>
      </w:r>
      <w:r w:rsidRPr="00E63170">
        <w:rPr>
          <w:sz w:val="22"/>
          <w:szCs w:val="22"/>
        </w:rPr>
        <w:t>ir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In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ti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t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no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: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 xml:space="preserve">. 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k</w:t>
      </w:r>
      <w:r w:rsidRPr="00E63170">
        <w:rPr>
          <w:sz w:val="22"/>
          <w:szCs w:val="22"/>
        </w:rPr>
        <w:t>u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-2"/>
          <w:sz w:val="22"/>
          <w:szCs w:val="22"/>
        </w:rPr>
        <w:t xml:space="preserve"> L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h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4"/>
          <w:sz w:val="22"/>
          <w:szCs w:val="22"/>
        </w:rPr>
        <w:t>o</w:t>
      </w:r>
      <w:r w:rsidRPr="00E63170">
        <w:rPr>
          <w:spacing w:val="-4"/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tik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D</w:t>
      </w:r>
      <w:r w:rsidRPr="00E63170">
        <w:rPr>
          <w:sz w:val="22"/>
          <w:szCs w:val="22"/>
        </w:rPr>
        <w:t>KI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alam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ww</w:t>
      </w:r>
      <w:r w:rsidRPr="00E63170">
        <w:rPr>
          <w:spacing w:val="-2"/>
          <w:sz w:val="22"/>
          <w:szCs w:val="22"/>
        </w:rPr>
        <w:t>w</w:t>
      </w:r>
      <w:r w:rsidRPr="00E63170">
        <w:rPr>
          <w:sz w:val="22"/>
          <w:szCs w:val="22"/>
        </w:rPr>
        <w:t>.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elai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>bpp</w:t>
      </w:r>
      <w:r w:rsidRPr="00E63170">
        <w:rPr>
          <w:sz w:val="22"/>
          <w:szCs w:val="22"/>
        </w:rPr>
        <w:t>t.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.id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(d</w:t>
      </w:r>
      <w:r w:rsidRPr="00E63170">
        <w:rPr>
          <w:sz w:val="22"/>
          <w:szCs w:val="22"/>
        </w:rPr>
        <w:t>ia</w:t>
      </w:r>
      <w:r w:rsidRPr="00E63170">
        <w:rPr>
          <w:spacing w:val="-1"/>
          <w:sz w:val="22"/>
          <w:szCs w:val="22"/>
        </w:rPr>
        <w:t>ks</w:t>
      </w:r>
      <w:r w:rsidRPr="00E63170">
        <w:rPr>
          <w:sz w:val="22"/>
          <w:szCs w:val="22"/>
        </w:rPr>
        <w:t>es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z w:val="22"/>
          <w:szCs w:val="22"/>
        </w:rPr>
        <w:t>ta</w:t>
      </w:r>
      <w:r w:rsidRPr="00E63170">
        <w:rPr>
          <w:spacing w:val="1"/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al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2 A</w:t>
      </w:r>
      <w:r w:rsidRPr="00E63170">
        <w:rPr>
          <w:spacing w:val="1"/>
          <w:sz w:val="22"/>
          <w:szCs w:val="22"/>
        </w:rPr>
        <w:t>g</w:t>
      </w:r>
      <w:r w:rsidRPr="00E63170">
        <w:rPr>
          <w:spacing w:val="-1"/>
          <w:sz w:val="22"/>
          <w:szCs w:val="22"/>
        </w:rPr>
        <w:t>us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s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201</w:t>
      </w:r>
      <w:r w:rsidRPr="00E63170">
        <w:rPr>
          <w:spacing w:val="-1"/>
          <w:sz w:val="22"/>
          <w:szCs w:val="22"/>
        </w:rPr>
        <w:t>2</w:t>
      </w:r>
      <w:r w:rsidRPr="00E63170">
        <w:rPr>
          <w:sz w:val="22"/>
          <w:szCs w:val="22"/>
        </w:rPr>
        <w:t>)</w:t>
      </w:r>
    </w:p>
    <w:p w14:paraId="22622D84" w14:textId="77777777" w:rsidR="00E75B07" w:rsidRPr="00E63170" w:rsidRDefault="00E75B07" w:rsidP="00E75B07">
      <w:pPr>
        <w:ind w:left="709" w:right="114" w:hanging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Desti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a,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L</w:t>
      </w:r>
      <w:r w:rsidRPr="00E63170">
        <w:rPr>
          <w:sz w:val="22"/>
          <w:szCs w:val="22"/>
        </w:rPr>
        <w:t>.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(2010)</w:t>
      </w:r>
      <w:r w:rsidRPr="00E63170">
        <w:rPr>
          <w:sz w:val="22"/>
          <w:szCs w:val="22"/>
        </w:rPr>
        <w:t>.</w:t>
      </w:r>
      <w:r w:rsidRPr="00E63170">
        <w:rPr>
          <w:spacing w:val="2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h</w:t>
      </w:r>
      <w:r w:rsidRPr="00E63170">
        <w:rPr>
          <w:sz w:val="22"/>
          <w:szCs w:val="22"/>
        </w:rPr>
        <w:t>an</w:t>
      </w:r>
      <w:r w:rsidRPr="00E63170">
        <w:rPr>
          <w:spacing w:val="17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Bi</w:t>
      </w:r>
      <w:r w:rsidRPr="00E63170">
        <w:rPr>
          <w:i/>
          <w:spacing w:val="3"/>
          <w:sz w:val="22"/>
          <w:szCs w:val="22"/>
        </w:rPr>
        <w:t>o</w:t>
      </w:r>
      <w:r w:rsidRPr="00E63170">
        <w:rPr>
          <w:i/>
          <w:spacing w:val="-1"/>
          <w:sz w:val="22"/>
          <w:szCs w:val="22"/>
        </w:rPr>
        <w:t>w</w:t>
      </w:r>
      <w:r w:rsidRPr="00E63170">
        <w:rPr>
          <w:i/>
          <w:spacing w:val="1"/>
          <w:sz w:val="22"/>
          <w:szCs w:val="22"/>
        </w:rPr>
        <w:t>a</w:t>
      </w:r>
      <w:r w:rsidRPr="00E63170">
        <w:rPr>
          <w:i/>
          <w:spacing w:val="-1"/>
          <w:sz w:val="22"/>
          <w:szCs w:val="22"/>
        </w:rPr>
        <w:t>s</w:t>
      </w:r>
      <w:r w:rsidRPr="00E63170">
        <w:rPr>
          <w:i/>
          <w:sz w:val="22"/>
          <w:szCs w:val="22"/>
        </w:rPr>
        <w:t>te</w:t>
      </w:r>
      <w:r w:rsidRPr="00E63170">
        <w:rPr>
          <w:i/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C</w:t>
      </w:r>
      <w:r w:rsidRPr="00E63170">
        <w:rPr>
          <w:sz w:val="22"/>
          <w:szCs w:val="22"/>
        </w:rPr>
        <w:t>air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De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an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Se</w:t>
      </w:r>
      <w:r w:rsidRPr="00E63170">
        <w:rPr>
          <w:spacing w:val="1"/>
          <w:sz w:val="22"/>
          <w:szCs w:val="22"/>
        </w:rPr>
        <w:t>q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c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atch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ct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>.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ug</w:t>
      </w:r>
      <w:r w:rsidRPr="00E63170">
        <w:rPr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 w:rsidRPr="00E63170">
        <w:rPr>
          <w:position w:val="-1"/>
          <w:sz w:val="22"/>
          <w:szCs w:val="22"/>
        </w:rPr>
        <w:t>A</w:t>
      </w:r>
      <w:r w:rsidRPr="00E63170">
        <w:rPr>
          <w:spacing w:val="1"/>
          <w:position w:val="-1"/>
          <w:sz w:val="22"/>
          <w:szCs w:val="22"/>
        </w:rPr>
        <w:t>k</w:t>
      </w:r>
      <w:r w:rsidRPr="00E63170">
        <w:rPr>
          <w:spacing w:val="-1"/>
          <w:position w:val="-1"/>
          <w:sz w:val="22"/>
          <w:szCs w:val="22"/>
        </w:rPr>
        <w:t>h</w:t>
      </w:r>
      <w:r w:rsidRPr="00E63170">
        <w:rPr>
          <w:position w:val="-1"/>
          <w:sz w:val="22"/>
          <w:szCs w:val="22"/>
        </w:rPr>
        <w:t>ir</w:t>
      </w:r>
      <w:r w:rsidRPr="00E63170">
        <w:rPr>
          <w:spacing w:val="-4"/>
          <w:position w:val="-1"/>
          <w:sz w:val="22"/>
          <w:szCs w:val="22"/>
        </w:rPr>
        <w:t xml:space="preserve"> </w:t>
      </w:r>
      <w:r w:rsidRPr="00E63170">
        <w:rPr>
          <w:spacing w:val="1"/>
          <w:position w:val="-1"/>
          <w:sz w:val="22"/>
          <w:szCs w:val="22"/>
        </w:rPr>
        <w:t>I</w:t>
      </w:r>
      <w:r w:rsidRPr="00E63170">
        <w:rPr>
          <w:spacing w:val="-1"/>
          <w:position w:val="-1"/>
          <w:sz w:val="22"/>
          <w:szCs w:val="22"/>
        </w:rPr>
        <w:t>ns</w:t>
      </w:r>
      <w:r w:rsidRPr="00E63170">
        <w:rPr>
          <w:position w:val="-1"/>
          <w:sz w:val="22"/>
          <w:szCs w:val="22"/>
        </w:rPr>
        <w:t>t</w:t>
      </w:r>
      <w:r w:rsidRPr="00E63170">
        <w:rPr>
          <w:spacing w:val="2"/>
          <w:position w:val="-1"/>
          <w:sz w:val="22"/>
          <w:szCs w:val="22"/>
        </w:rPr>
        <w:t>i</w:t>
      </w:r>
      <w:r w:rsidRPr="00E63170">
        <w:rPr>
          <w:position w:val="-1"/>
          <w:sz w:val="22"/>
          <w:szCs w:val="22"/>
        </w:rPr>
        <w:t>t</w:t>
      </w:r>
      <w:r w:rsidRPr="00E63170">
        <w:rPr>
          <w:spacing w:val="-1"/>
          <w:position w:val="-1"/>
          <w:sz w:val="22"/>
          <w:szCs w:val="22"/>
        </w:rPr>
        <w:t>u</w:t>
      </w:r>
      <w:r w:rsidRPr="00E63170">
        <w:rPr>
          <w:position w:val="-1"/>
          <w:sz w:val="22"/>
          <w:szCs w:val="22"/>
        </w:rPr>
        <w:t>t</w:t>
      </w:r>
      <w:r w:rsidRPr="00E63170">
        <w:rPr>
          <w:spacing w:val="-6"/>
          <w:position w:val="-1"/>
          <w:sz w:val="22"/>
          <w:szCs w:val="22"/>
        </w:rPr>
        <w:t xml:space="preserve"> </w:t>
      </w:r>
      <w:r w:rsidRPr="00E63170">
        <w:rPr>
          <w:spacing w:val="3"/>
          <w:position w:val="-1"/>
          <w:sz w:val="22"/>
          <w:szCs w:val="22"/>
        </w:rPr>
        <w:t>T</w:t>
      </w:r>
      <w:r w:rsidRPr="00E63170">
        <w:rPr>
          <w:position w:val="-1"/>
          <w:sz w:val="22"/>
          <w:szCs w:val="22"/>
        </w:rPr>
        <w:t>e</w:t>
      </w:r>
      <w:r w:rsidRPr="00E63170">
        <w:rPr>
          <w:spacing w:val="-1"/>
          <w:position w:val="-1"/>
          <w:sz w:val="22"/>
          <w:szCs w:val="22"/>
        </w:rPr>
        <w:t>kn</w:t>
      </w:r>
      <w:r w:rsidRPr="00E63170">
        <w:rPr>
          <w:spacing w:val="1"/>
          <w:position w:val="-1"/>
          <w:sz w:val="22"/>
          <w:szCs w:val="22"/>
        </w:rPr>
        <w:t>o</w:t>
      </w:r>
      <w:r w:rsidRPr="00E63170">
        <w:rPr>
          <w:position w:val="-1"/>
          <w:sz w:val="22"/>
          <w:szCs w:val="22"/>
        </w:rPr>
        <w:t>l</w:t>
      </w:r>
      <w:r w:rsidRPr="00E63170">
        <w:rPr>
          <w:spacing w:val="3"/>
          <w:position w:val="-1"/>
          <w:sz w:val="22"/>
          <w:szCs w:val="22"/>
        </w:rPr>
        <w:t>o</w:t>
      </w:r>
      <w:r w:rsidRPr="00E63170">
        <w:rPr>
          <w:spacing w:val="-1"/>
          <w:position w:val="-1"/>
          <w:sz w:val="22"/>
          <w:szCs w:val="22"/>
        </w:rPr>
        <w:t>g</w:t>
      </w:r>
      <w:r w:rsidRPr="00E63170">
        <w:rPr>
          <w:position w:val="-1"/>
          <w:sz w:val="22"/>
          <w:szCs w:val="22"/>
        </w:rPr>
        <w:t>i</w:t>
      </w:r>
      <w:r w:rsidRPr="00E63170">
        <w:rPr>
          <w:spacing w:val="-8"/>
          <w:position w:val="-1"/>
          <w:sz w:val="22"/>
          <w:szCs w:val="22"/>
        </w:rPr>
        <w:t xml:space="preserve"> </w:t>
      </w:r>
      <w:r w:rsidRPr="00E63170">
        <w:rPr>
          <w:spacing w:val="2"/>
          <w:position w:val="-1"/>
          <w:sz w:val="22"/>
          <w:szCs w:val="22"/>
        </w:rPr>
        <w:t>B</w:t>
      </w:r>
      <w:r w:rsidRPr="00E63170">
        <w:rPr>
          <w:position w:val="-1"/>
          <w:sz w:val="22"/>
          <w:szCs w:val="22"/>
        </w:rPr>
        <w:t>a</w:t>
      </w:r>
      <w:r w:rsidRPr="00E63170">
        <w:rPr>
          <w:spacing w:val="-1"/>
          <w:position w:val="-1"/>
          <w:sz w:val="22"/>
          <w:szCs w:val="22"/>
        </w:rPr>
        <w:t>n</w:t>
      </w:r>
      <w:r w:rsidRPr="00E63170">
        <w:rPr>
          <w:spacing w:val="3"/>
          <w:position w:val="-1"/>
          <w:sz w:val="22"/>
          <w:szCs w:val="22"/>
        </w:rPr>
        <w:t>d</w:t>
      </w:r>
      <w:r w:rsidRPr="00E63170">
        <w:rPr>
          <w:spacing w:val="-1"/>
          <w:position w:val="-1"/>
          <w:sz w:val="22"/>
          <w:szCs w:val="22"/>
        </w:rPr>
        <w:t>u</w:t>
      </w:r>
      <w:r w:rsidRPr="00E63170">
        <w:rPr>
          <w:spacing w:val="1"/>
          <w:position w:val="-1"/>
          <w:sz w:val="22"/>
          <w:szCs w:val="22"/>
        </w:rPr>
        <w:t>n</w:t>
      </w:r>
      <w:r w:rsidRPr="00E63170">
        <w:rPr>
          <w:position w:val="-1"/>
          <w:sz w:val="22"/>
          <w:szCs w:val="22"/>
        </w:rPr>
        <w:t>g</w:t>
      </w:r>
      <w:r w:rsidRPr="00E63170">
        <w:rPr>
          <w:spacing w:val="-8"/>
          <w:position w:val="-1"/>
          <w:sz w:val="22"/>
          <w:szCs w:val="22"/>
        </w:rPr>
        <w:t xml:space="preserve"> </w:t>
      </w:r>
      <w:r w:rsidRPr="00E63170">
        <w:rPr>
          <w:position w:val="-1"/>
          <w:sz w:val="22"/>
          <w:szCs w:val="22"/>
        </w:rPr>
        <w:t>:</w:t>
      </w:r>
      <w:r w:rsidRPr="00E63170">
        <w:rPr>
          <w:spacing w:val="-1"/>
          <w:position w:val="-1"/>
          <w:sz w:val="22"/>
          <w:szCs w:val="22"/>
        </w:rPr>
        <w:t xml:space="preserve"> </w:t>
      </w:r>
      <w:r w:rsidRPr="00E63170">
        <w:rPr>
          <w:spacing w:val="2"/>
          <w:w w:val="99"/>
          <w:position w:val="-1"/>
          <w:sz w:val="22"/>
          <w:szCs w:val="22"/>
        </w:rPr>
        <w:t>B</w:t>
      </w:r>
      <w:r w:rsidRPr="00E63170">
        <w:rPr>
          <w:w w:val="99"/>
          <w:position w:val="-1"/>
          <w:sz w:val="22"/>
          <w:szCs w:val="22"/>
        </w:rPr>
        <w:t>a</w:t>
      </w:r>
      <w:r w:rsidRPr="00E63170">
        <w:rPr>
          <w:spacing w:val="-1"/>
          <w:w w:val="99"/>
          <w:position w:val="-1"/>
          <w:sz w:val="22"/>
          <w:szCs w:val="22"/>
        </w:rPr>
        <w:t>n</w:t>
      </w:r>
      <w:r w:rsidRPr="00E63170">
        <w:rPr>
          <w:spacing w:val="1"/>
          <w:w w:val="99"/>
          <w:position w:val="-1"/>
          <w:sz w:val="22"/>
          <w:szCs w:val="22"/>
        </w:rPr>
        <w:t>dun</w:t>
      </w:r>
      <w:r w:rsidRPr="00E63170">
        <w:rPr>
          <w:spacing w:val="-1"/>
          <w:w w:val="99"/>
          <w:position w:val="-1"/>
          <w:sz w:val="22"/>
          <w:szCs w:val="22"/>
        </w:rPr>
        <w:t>g</w:t>
      </w:r>
      <w:r w:rsidRPr="00E63170">
        <w:rPr>
          <w:w w:val="99"/>
          <w:position w:val="-1"/>
          <w:sz w:val="22"/>
          <w:szCs w:val="22"/>
        </w:rPr>
        <w:t>.</w:t>
      </w:r>
    </w:p>
    <w:p w14:paraId="2B78F0FA" w14:textId="77777777" w:rsidR="00E75B07" w:rsidRPr="00E63170" w:rsidRDefault="00E75B07" w:rsidP="00E75B07">
      <w:pPr>
        <w:spacing w:line="220" w:lineRule="exact"/>
        <w:ind w:left="709" w:right="114" w:hanging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Ec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2"/>
          <w:sz w:val="22"/>
          <w:szCs w:val="22"/>
        </w:rPr>
        <w:t>f</w:t>
      </w:r>
      <w:r w:rsidRPr="00E63170">
        <w:rPr>
          <w:sz w:val="22"/>
          <w:szCs w:val="22"/>
        </w:rPr>
        <w:t>el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,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.,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(</w:t>
      </w:r>
      <w:r w:rsidRPr="00E63170">
        <w:rPr>
          <w:spacing w:val="1"/>
          <w:sz w:val="22"/>
          <w:szCs w:val="22"/>
        </w:rPr>
        <w:t>20</w:t>
      </w:r>
      <w:r w:rsidRPr="00E63170">
        <w:rPr>
          <w:spacing w:val="-1"/>
          <w:sz w:val="22"/>
          <w:szCs w:val="22"/>
        </w:rPr>
        <w:t>0</w:t>
      </w:r>
      <w:r w:rsidRPr="00E63170">
        <w:rPr>
          <w:spacing w:val="1"/>
          <w:sz w:val="22"/>
          <w:szCs w:val="22"/>
        </w:rPr>
        <w:t>0)</w:t>
      </w:r>
      <w:r w:rsidRPr="00E63170">
        <w:rPr>
          <w:sz w:val="22"/>
          <w:szCs w:val="22"/>
        </w:rPr>
        <w:t>.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us</w:t>
      </w:r>
      <w:r w:rsidRPr="00E63170">
        <w:rPr>
          <w:sz w:val="22"/>
          <w:szCs w:val="22"/>
        </w:rPr>
        <w:t>trial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ater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ll</w:t>
      </w:r>
      <w:r w:rsidRPr="00E63170">
        <w:rPr>
          <w:spacing w:val="-2"/>
          <w:sz w:val="22"/>
          <w:szCs w:val="22"/>
        </w:rPr>
        <w:t>u</w:t>
      </w:r>
      <w:r w:rsidRPr="00E63170">
        <w:rPr>
          <w:sz w:val="22"/>
          <w:szCs w:val="22"/>
        </w:rPr>
        <w:t>ti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n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5"/>
          <w:sz w:val="22"/>
          <w:szCs w:val="22"/>
        </w:rPr>
        <w:t>3</w:t>
      </w:r>
      <w:r w:rsidRPr="00E63170">
        <w:rPr>
          <w:position w:val="9"/>
          <w:sz w:val="22"/>
          <w:szCs w:val="22"/>
        </w:rPr>
        <w:t>rd</w:t>
      </w:r>
      <w:r w:rsidRPr="00E63170">
        <w:rPr>
          <w:spacing w:val="15"/>
          <w:position w:val="9"/>
          <w:sz w:val="22"/>
          <w:szCs w:val="22"/>
        </w:rPr>
        <w:t xml:space="preserve"> 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iti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Mc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G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aw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H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ll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c,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ng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por</w:t>
      </w:r>
      <w:r w:rsidRPr="00E63170">
        <w:rPr>
          <w:sz w:val="22"/>
          <w:szCs w:val="22"/>
        </w:rPr>
        <w:t>e.</w:t>
      </w:r>
    </w:p>
    <w:p w14:paraId="6F662595" w14:textId="4CD452A4" w:rsidR="00AE2512" w:rsidRDefault="00E75B07" w:rsidP="00532D4C">
      <w:pPr>
        <w:ind w:left="709" w:right="114" w:hanging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Fa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.</w:t>
      </w:r>
      <w:r w:rsidRPr="00E63170">
        <w:rPr>
          <w:sz w:val="22"/>
          <w:szCs w:val="22"/>
        </w:rPr>
        <w:t>F.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(198</w:t>
      </w:r>
      <w:r w:rsidRPr="00E63170">
        <w:rPr>
          <w:spacing w:val="-1"/>
          <w:sz w:val="22"/>
          <w:szCs w:val="22"/>
        </w:rPr>
        <w:t>7</w:t>
      </w:r>
      <w:r w:rsidRPr="00E63170">
        <w:rPr>
          <w:spacing w:val="1"/>
          <w:sz w:val="22"/>
          <w:szCs w:val="22"/>
        </w:rPr>
        <w:t>)</w:t>
      </w:r>
      <w:r w:rsidRPr="00E63170">
        <w:rPr>
          <w:sz w:val="22"/>
          <w:szCs w:val="22"/>
        </w:rPr>
        <w:t>.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Star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2"/>
          <w:sz w:val="22"/>
          <w:szCs w:val="22"/>
        </w:rPr>
        <w:t>-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ati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z w:val="22"/>
          <w:szCs w:val="22"/>
        </w:rPr>
        <w:t>Sta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ili</w:t>
      </w:r>
      <w:r w:rsidRPr="00E63170">
        <w:rPr>
          <w:spacing w:val="1"/>
          <w:sz w:val="22"/>
          <w:szCs w:val="22"/>
        </w:rPr>
        <w:t>t</w:t>
      </w:r>
      <w:r w:rsidRPr="00E63170">
        <w:rPr>
          <w:sz w:val="22"/>
          <w:szCs w:val="22"/>
        </w:rPr>
        <w:t>y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d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l.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: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h</w:t>
      </w:r>
      <w:r w:rsidRPr="00E63170">
        <w:rPr>
          <w:spacing w:val="-1"/>
          <w:sz w:val="22"/>
          <w:szCs w:val="22"/>
        </w:rPr>
        <w:t>yn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-2"/>
          <w:sz w:val="22"/>
          <w:szCs w:val="22"/>
        </w:rPr>
        <w:t>w</w:t>
      </w:r>
      <w:r w:rsidRPr="00E63170">
        <w:rPr>
          <w:spacing w:val="3"/>
          <w:sz w:val="22"/>
          <w:szCs w:val="22"/>
        </w:rPr>
        <w:t>e</w:t>
      </w:r>
      <w:r w:rsidRPr="00E63170">
        <w:rPr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,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z w:val="22"/>
          <w:szCs w:val="22"/>
        </w:rPr>
        <w:t>D</w:t>
      </w:r>
      <w:r w:rsidRPr="00E63170">
        <w:rPr>
          <w:spacing w:val="1"/>
          <w:sz w:val="22"/>
          <w:szCs w:val="22"/>
        </w:rPr>
        <w:t>.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.,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cs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>)</w:t>
      </w:r>
      <w:r w:rsidRPr="00E63170">
        <w:rPr>
          <w:sz w:val="22"/>
          <w:szCs w:val="22"/>
        </w:rPr>
        <w:t>,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 xml:space="preserve">ic 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f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4"/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ss</w:t>
      </w:r>
      <w:r w:rsidRPr="00E63170">
        <w:rPr>
          <w:sz w:val="22"/>
          <w:szCs w:val="22"/>
        </w:rPr>
        <w:t>.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v</w:t>
      </w:r>
      <w:r w:rsidRPr="00E63170">
        <w:rPr>
          <w:sz w:val="22"/>
          <w:szCs w:val="22"/>
        </w:rPr>
        <w:t>ie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,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do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,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z w:val="22"/>
          <w:szCs w:val="22"/>
        </w:rPr>
        <w:t>UK,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17</w:t>
      </w:r>
      <w:r w:rsidRPr="00E63170">
        <w:rPr>
          <w:spacing w:val="6"/>
          <w:sz w:val="22"/>
          <w:szCs w:val="22"/>
        </w:rPr>
        <w:t>9</w:t>
      </w:r>
      <w:r w:rsidRPr="00E63170">
        <w:rPr>
          <w:spacing w:val="-2"/>
          <w:sz w:val="22"/>
          <w:szCs w:val="22"/>
        </w:rPr>
        <w:t>-</w:t>
      </w:r>
      <w:r w:rsidRPr="00E63170">
        <w:rPr>
          <w:spacing w:val="1"/>
          <w:sz w:val="22"/>
          <w:szCs w:val="22"/>
        </w:rPr>
        <w:t>195</w:t>
      </w:r>
    </w:p>
    <w:p w14:paraId="3CBCAF01" w14:textId="77777777" w:rsidR="00AE2512" w:rsidRPr="00E63170" w:rsidRDefault="00AE2512" w:rsidP="00AE2512">
      <w:pPr>
        <w:spacing w:before="73"/>
        <w:ind w:left="709" w:right="114" w:hanging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Ga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,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.,</w:t>
      </w:r>
      <w:r w:rsidRPr="00E63170">
        <w:rPr>
          <w:spacing w:val="-1"/>
          <w:sz w:val="22"/>
          <w:szCs w:val="22"/>
        </w:rPr>
        <w:t xml:space="preserve"> R</w:t>
      </w:r>
      <w:r w:rsidRPr="00E63170">
        <w:rPr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j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k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,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.,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J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,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V</w:t>
      </w:r>
      <w:r w:rsidRPr="00E63170">
        <w:rPr>
          <w:spacing w:val="1"/>
          <w:sz w:val="22"/>
          <w:szCs w:val="22"/>
        </w:rPr>
        <w:t>.</w:t>
      </w:r>
      <w:r w:rsidRPr="00E63170">
        <w:rPr>
          <w:sz w:val="22"/>
          <w:szCs w:val="22"/>
        </w:rPr>
        <w:t>,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al,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.</w:t>
      </w:r>
      <w:r w:rsidRPr="00E63170">
        <w:rPr>
          <w:spacing w:val="-1"/>
          <w:sz w:val="22"/>
          <w:szCs w:val="22"/>
        </w:rPr>
        <w:t xml:space="preserve"> R</w:t>
      </w:r>
      <w:r w:rsidRPr="00E63170">
        <w:rPr>
          <w:sz w:val="22"/>
          <w:szCs w:val="22"/>
        </w:rPr>
        <w:t>.</w:t>
      </w:r>
      <w:r w:rsidRPr="00E63170">
        <w:rPr>
          <w:spacing w:val="1"/>
          <w:sz w:val="22"/>
          <w:szCs w:val="22"/>
        </w:rPr>
        <w:t xml:space="preserve"> </w:t>
      </w:r>
      <w:r w:rsidRPr="00E63170">
        <w:rPr>
          <w:sz w:val="22"/>
          <w:szCs w:val="22"/>
        </w:rPr>
        <w:t>&amp;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8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3"/>
          <w:sz w:val="22"/>
          <w:szCs w:val="22"/>
        </w:rPr>
        <w:t>i</w:t>
      </w:r>
      <w:r w:rsidRPr="00E63170">
        <w:rPr>
          <w:spacing w:val="2"/>
          <w:sz w:val="22"/>
          <w:szCs w:val="22"/>
        </w:rPr>
        <w:t>j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M.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(2</w:t>
      </w:r>
      <w:r w:rsidRPr="00E63170">
        <w:rPr>
          <w:spacing w:val="-1"/>
          <w:sz w:val="22"/>
          <w:szCs w:val="22"/>
        </w:rPr>
        <w:t>0</w:t>
      </w:r>
      <w:r w:rsidRPr="00E63170">
        <w:rPr>
          <w:spacing w:val="1"/>
          <w:sz w:val="22"/>
          <w:szCs w:val="22"/>
        </w:rPr>
        <w:t>10)</w:t>
      </w:r>
      <w:r w:rsidRPr="00E63170">
        <w:rPr>
          <w:sz w:val="22"/>
          <w:szCs w:val="22"/>
        </w:rPr>
        <w:t>.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ic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t</w:t>
      </w:r>
      <w:r w:rsidRPr="00E63170">
        <w:rPr>
          <w:spacing w:val="-4"/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f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r</w:t>
      </w:r>
      <w:r w:rsidRPr="00E63170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ast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-5"/>
          <w:sz w:val="22"/>
          <w:szCs w:val="22"/>
        </w:rPr>
        <w:t>w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ter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in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x</w:t>
      </w:r>
      <w:r w:rsidRPr="00E63170">
        <w:rPr>
          <w:sz w:val="22"/>
          <w:szCs w:val="22"/>
        </w:rPr>
        <w:t>ed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ed</w:t>
      </w:r>
      <w:r w:rsidRPr="00E63170">
        <w:rPr>
          <w:spacing w:val="-1"/>
          <w:sz w:val="22"/>
          <w:szCs w:val="22"/>
        </w:rPr>
        <w:t xml:space="preserve"> 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ct</w:t>
      </w:r>
      <w:r w:rsidRPr="00E63170">
        <w:rPr>
          <w:spacing w:val="1"/>
          <w:sz w:val="22"/>
          <w:szCs w:val="22"/>
        </w:rPr>
        <w:t>or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.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op</w:t>
      </w:r>
      <w:r w:rsidRPr="00E63170">
        <w:rPr>
          <w:spacing w:val="-2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s</w:t>
      </w:r>
      <w:r w:rsidRPr="00E63170">
        <w:rPr>
          <w:spacing w:val="-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sys</w:t>
      </w:r>
      <w:r w:rsidRPr="00E63170">
        <w:rPr>
          <w:sz w:val="22"/>
          <w:szCs w:val="22"/>
        </w:rPr>
        <w:t>t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En</w:t>
      </w:r>
      <w:r w:rsidRPr="00E63170">
        <w:rPr>
          <w:sz w:val="22"/>
          <w:szCs w:val="22"/>
        </w:rPr>
        <w:t>g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33</w:t>
      </w:r>
      <w:r w:rsidRPr="00E63170">
        <w:rPr>
          <w:sz w:val="22"/>
          <w:szCs w:val="22"/>
        </w:rPr>
        <w:t>: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6</w:t>
      </w:r>
      <w:r w:rsidRPr="00E63170">
        <w:rPr>
          <w:spacing w:val="-1"/>
          <w:sz w:val="22"/>
          <w:szCs w:val="22"/>
        </w:rPr>
        <w:t>1</w:t>
      </w:r>
      <w:r w:rsidRPr="00E63170">
        <w:rPr>
          <w:spacing w:val="8"/>
          <w:sz w:val="22"/>
          <w:szCs w:val="22"/>
        </w:rPr>
        <w:t>9</w:t>
      </w:r>
      <w:r w:rsidRPr="00E63170">
        <w:rPr>
          <w:spacing w:val="1"/>
          <w:sz w:val="22"/>
          <w:szCs w:val="22"/>
        </w:rPr>
        <w:t>–</w:t>
      </w:r>
      <w:r w:rsidRPr="00E63170">
        <w:rPr>
          <w:spacing w:val="-1"/>
          <w:sz w:val="22"/>
          <w:szCs w:val="22"/>
        </w:rPr>
        <w:t>6</w:t>
      </w:r>
      <w:r w:rsidRPr="00E63170">
        <w:rPr>
          <w:spacing w:val="1"/>
          <w:sz w:val="22"/>
          <w:szCs w:val="22"/>
        </w:rPr>
        <w:t>28</w:t>
      </w:r>
      <w:r w:rsidRPr="00E63170">
        <w:rPr>
          <w:sz w:val="22"/>
          <w:szCs w:val="22"/>
        </w:rPr>
        <w:t>.</w:t>
      </w:r>
    </w:p>
    <w:p w14:paraId="2D92862B" w14:textId="77777777" w:rsidR="00AE2512" w:rsidRPr="00E63170" w:rsidRDefault="00AE2512" w:rsidP="00AE2512">
      <w:pPr>
        <w:spacing w:before="4" w:line="220" w:lineRule="exact"/>
        <w:ind w:right="114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Ge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rd</w:t>
      </w:r>
      <w:r w:rsidRPr="00E63170">
        <w:rPr>
          <w:sz w:val="22"/>
          <w:szCs w:val="22"/>
        </w:rPr>
        <w:t>i,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.</w:t>
      </w:r>
      <w:r w:rsidRPr="00E63170">
        <w:rPr>
          <w:sz w:val="22"/>
          <w:szCs w:val="22"/>
        </w:rPr>
        <w:t>H.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(</w:t>
      </w:r>
      <w:r w:rsidRPr="00E63170">
        <w:rPr>
          <w:spacing w:val="1"/>
          <w:sz w:val="22"/>
          <w:szCs w:val="22"/>
        </w:rPr>
        <w:t>20</w:t>
      </w:r>
      <w:r w:rsidRPr="00E63170">
        <w:rPr>
          <w:spacing w:val="-1"/>
          <w:sz w:val="22"/>
          <w:szCs w:val="22"/>
        </w:rPr>
        <w:t>0</w:t>
      </w:r>
      <w:r w:rsidRPr="00E63170">
        <w:rPr>
          <w:spacing w:val="1"/>
          <w:sz w:val="22"/>
          <w:szCs w:val="22"/>
        </w:rPr>
        <w:t>3)</w:t>
      </w:r>
      <w:r w:rsidRPr="00E63170">
        <w:rPr>
          <w:sz w:val="22"/>
          <w:szCs w:val="22"/>
        </w:rPr>
        <w:t>.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Mic</w:t>
      </w:r>
      <w:r w:rsidRPr="00E63170">
        <w:rPr>
          <w:spacing w:val="-2"/>
          <w:sz w:val="22"/>
          <w:szCs w:val="22"/>
        </w:rPr>
        <w:t>r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og</w:t>
      </w:r>
      <w:r w:rsidRPr="00E63170">
        <w:rPr>
          <w:sz w:val="22"/>
          <w:szCs w:val="22"/>
        </w:rPr>
        <w:t>y</w:t>
      </w:r>
      <w:r w:rsidRPr="00E63170">
        <w:rPr>
          <w:spacing w:val="-14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f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>ic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Di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e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te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2"/>
          <w:sz w:val="22"/>
          <w:szCs w:val="22"/>
        </w:rPr>
        <w:t>s</w:t>
      </w:r>
      <w:r w:rsidRPr="00E63170">
        <w:rPr>
          <w:sz w:val="22"/>
          <w:szCs w:val="22"/>
        </w:rPr>
        <w:t>.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J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>n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il</w:t>
      </w:r>
      <w:r w:rsidRPr="00E63170">
        <w:rPr>
          <w:spacing w:val="2"/>
          <w:sz w:val="22"/>
          <w:szCs w:val="22"/>
        </w:rPr>
        <w:t>e</w:t>
      </w:r>
      <w:r w:rsidRPr="00E63170">
        <w:rPr>
          <w:sz w:val="22"/>
          <w:szCs w:val="22"/>
        </w:rPr>
        <w:t>y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&amp;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ns</w:t>
      </w:r>
      <w:r w:rsidRPr="00E63170">
        <w:rPr>
          <w:sz w:val="22"/>
          <w:szCs w:val="22"/>
        </w:rPr>
        <w:t>: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5"/>
          <w:sz w:val="22"/>
          <w:szCs w:val="22"/>
        </w:rPr>
        <w:t>e</w:t>
      </w:r>
      <w:r w:rsidRPr="00E63170">
        <w:rPr>
          <w:sz w:val="22"/>
          <w:szCs w:val="22"/>
        </w:rPr>
        <w:t>w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J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4"/>
          <w:sz w:val="22"/>
          <w:szCs w:val="22"/>
        </w:rPr>
        <w:t>y</w:t>
      </w:r>
      <w:r w:rsidRPr="00E63170">
        <w:rPr>
          <w:sz w:val="22"/>
          <w:szCs w:val="22"/>
        </w:rPr>
        <w:t>. G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y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d</w:t>
      </w:r>
      <w:r w:rsidRPr="00E63170">
        <w:rPr>
          <w:spacing w:val="-2"/>
          <w:sz w:val="22"/>
          <w:szCs w:val="22"/>
        </w:rPr>
        <w:t xml:space="preserve"> L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m</w:t>
      </w:r>
      <w:r w:rsidRPr="00E63170">
        <w:rPr>
          <w:sz w:val="22"/>
          <w:szCs w:val="22"/>
        </w:rPr>
        <w:t>.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(19</w:t>
      </w:r>
      <w:r w:rsidRPr="00E63170">
        <w:rPr>
          <w:spacing w:val="2"/>
          <w:sz w:val="22"/>
          <w:szCs w:val="22"/>
        </w:rPr>
        <w:t>8</w:t>
      </w:r>
      <w:r w:rsidRPr="00E63170">
        <w:rPr>
          <w:spacing w:val="1"/>
          <w:sz w:val="22"/>
          <w:szCs w:val="22"/>
        </w:rPr>
        <w:t>0)</w:t>
      </w:r>
      <w:r w:rsidRPr="00E63170">
        <w:rPr>
          <w:sz w:val="22"/>
          <w:szCs w:val="22"/>
        </w:rPr>
        <w:t>.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</w:t>
      </w:r>
      <w:r w:rsidRPr="00E63170">
        <w:rPr>
          <w:spacing w:val="-1"/>
          <w:sz w:val="22"/>
          <w:szCs w:val="22"/>
        </w:rPr>
        <w:t>og</w:t>
      </w:r>
      <w:r w:rsidRPr="00E63170">
        <w:rPr>
          <w:sz w:val="22"/>
          <w:szCs w:val="22"/>
        </w:rPr>
        <w:t>ical</w:t>
      </w:r>
      <w:r w:rsidRPr="00E63170">
        <w:rPr>
          <w:spacing w:val="-7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W</w:t>
      </w:r>
      <w:r w:rsidRPr="00E63170">
        <w:rPr>
          <w:sz w:val="22"/>
          <w:szCs w:val="22"/>
        </w:rPr>
        <w:t>ast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-2"/>
          <w:sz w:val="22"/>
          <w:szCs w:val="22"/>
        </w:rPr>
        <w:t>w</w:t>
      </w:r>
      <w:r w:rsidRPr="00E63170">
        <w:rPr>
          <w:sz w:val="22"/>
          <w:szCs w:val="22"/>
        </w:rPr>
        <w:t>ater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4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t.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e</w:t>
      </w:r>
      <w:r w:rsidRPr="00E63170">
        <w:rPr>
          <w:sz w:val="22"/>
          <w:szCs w:val="22"/>
        </w:rPr>
        <w:t>w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Y</w:t>
      </w:r>
      <w:r w:rsidRPr="00E63170">
        <w:rPr>
          <w:spacing w:val="1"/>
          <w:sz w:val="22"/>
          <w:szCs w:val="22"/>
        </w:rPr>
        <w:t>ork</w:t>
      </w:r>
      <w:r w:rsidRPr="00E63170">
        <w:rPr>
          <w:sz w:val="22"/>
          <w:szCs w:val="22"/>
        </w:rPr>
        <w:t>:</w:t>
      </w:r>
      <w:r w:rsidRPr="00E63170">
        <w:rPr>
          <w:spacing w:val="45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ar</w:t>
      </w:r>
      <w:r w:rsidRPr="00E63170">
        <w:rPr>
          <w:sz w:val="22"/>
          <w:szCs w:val="22"/>
        </w:rPr>
        <w:t>c</w:t>
      </w:r>
      <w:r w:rsidRPr="00E63170">
        <w:rPr>
          <w:spacing w:val="1"/>
          <w:sz w:val="22"/>
          <w:szCs w:val="22"/>
        </w:rPr>
        <w:t>e</w:t>
      </w:r>
      <w:r w:rsidRPr="00E63170">
        <w:rPr>
          <w:sz w:val="22"/>
          <w:szCs w:val="22"/>
        </w:rPr>
        <w:t>l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De</w:t>
      </w:r>
      <w:r w:rsidRPr="00E63170">
        <w:rPr>
          <w:spacing w:val="1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er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In</w:t>
      </w:r>
      <w:r w:rsidRPr="00E63170">
        <w:rPr>
          <w:sz w:val="22"/>
          <w:szCs w:val="22"/>
        </w:rPr>
        <w:t>c.</w:t>
      </w:r>
    </w:p>
    <w:p w14:paraId="6931DA10" w14:textId="77777777" w:rsidR="00AE2512" w:rsidRDefault="00AE2512" w:rsidP="00AE2512">
      <w:pPr>
        <w:spacing w:line="220" w:lineRule="exact"/>
        <w:ind w:left="709" w:right="114" w:hanging="709"/>
        <w:jc w:val="both"/>
        <w:rPr>
          <w:sz w:val="22"/>
          <w:szCs w:val="22"/>
        </w:rPr>
      </w:pPr>
      <w:r w:rsidRPr="00E63170">
        <w:rPr>
          <w:sz w:val="22"/>
          <w:szCs w:val="22"/>
        </w:rPr>
        <w:t>Ha</w:t>
      </w:r>
      <w:r w:rsidRPr="00E63170">
        <w:rPr>
          <w:spacing w:val="2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tri,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.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z w:val="22"/>
          <w:szCs w:val="22"/>
        </w:rPr>
        <w:t>D.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(2009)</w:t>
      </w:r>
      <w:r w:rsidRPr="00E63170">
        <w:rPr>
          <w:sz w:val="22"/>
          <w:szCs w:val="22"/>
        </w:rPr>
        <w:t>.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Ki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eti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a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y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h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-10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pacing w:val="5"/>
          <w:sz w:val="22"/>
          <w:szCs w:val="22"/>
        </w:rPr>
        <w:t>a</w:t>
      </w:r>
      <w:r w:rsidRPr="00E63170">
        <w:rPr>
          <w:spacing w:val="-2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 xml:space="preserve">ik </w:t>
      </w:r>
      <w:r w:rsidRPr="00E63170">
        <w:rPr>
          <w:i/>
          <w:sz w:val="22"/>
          <w:szCs w:val="22"/>
        </w:rPr>
        <w:t>Bi</w:t>
      </w:r>
      <w:r w:rsidRPr="00E63170">
        <w:rPr>
          <w:i/>
          <w:spacing w:val="1"/>
          <w:sz w:val="22"/>
          <w:szCs w:val="22"/>
        </w:rPr>
        <w:t>o</w:t>
      </w:r>
      <w:r w:rsidRPr="00E63170">
        <w:rPr>
          <w:i/>
          <w:spacing w:val="-1"/>
          <w:sz w:val="22"/>
          <w:szCs w:val="22"/>
        </w:rPr>
        <w:t>w</w:t>
      </w:r>
      <w:r w:rsidRPr="00E63170">
        <w:rPr>
          <w:i/>
          <w:spacing w:val="1"/>
          <w:sz w:val="22"/>
          <w:szCs w:val="22"/>
        </w:rPr>
        <w:t>a</w:t>
      </w:r>
      <w:r w:rsidRPr="00E63170">
        <w:rPr>
          <w:i/>
          <w:spacing w:val="-1"/>
          <w:sz w:val="22"/>
          <w:szCs w:val="22"/>
        </w:rPr>
        <w:t>s</w:t>
      </w:r>
      <w:r w:rsidRPr="00E63170">
        <w:rPr>
          <w:i/>
          <w:sz w:val="22"/>
          <w:szCs w:val="22"/>
        </w:rPr>
        <w:t>te</w:t>
      </w:r>
      <w:r w:rsidRPr="00E63170">
        <w:rPr>
          <w:i/>
          <w:spacing w:val="-5"/>
          <w:sz w:val="22"/>
          <w:szCs w:val="22"/>
        </w:rPr>
        <w:t xml:space="preserve"> </w:t>
      </w:r>
      <w:r w:rsidRPr="00E63170">
        <w:rPr>
          <w:sz w:val="22"/>
          <w:szCs w:val="22"/>
        </w:rPr>
        <w:t>F</w:t>
      </w:r>
      <w:r w:rsidRPr="00E63170">
        <w:rPr>
          <w:spacing w:val="2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-3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ir</w:t>
      </w:r>
      <w:r w:rsidRPr="00E63170">
        <w:rPr>
          <w:spacing w:val="-2"/>
          <w:sz w:val="22"/>
          <w:szCs w:val="22"/>
        </w:rPr>
        <w:t xml:space="preserve"> </w:t>
      </w:r>
      <w:r w:rsidRPr="00E63170">
        <w:rPr>
          <w:sz w:val="22"/>
          <w:szCs w:val="22"/>
        </w:rPr>
        <w:t>Dal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-4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p</w:t>
      </w:r>
      <w:r w:rsidRPr="00E63170">
        <w:rPr>
          <w:spacing w:val="-2"/>
          <w:sz w:val="22"/>
          <w:szCs w:val="22"/>
        </w:rPr>
        <w:t>f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>o</w:t>
      </w:r>
      <w:r w:rsidRPr="00E63170">
        <w:rPr>
          <w:sz w:val="22"/>
          <w:szCs w:val="22"/>
        </w:rPr>
        <w:t>w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>ic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Fi</w:t>
      </w:r>
      <w:r w:rsidRPr="00E63170">
        <w:rPr>
          <w:spacing w:val="-2"/>
          <w:sz w:val="22"/>
          <w:szCs w:val="22"/>
        </w:rPr>
        <w:t>x</w:t>
      </w:r>
      <w:r w:rsidRPr="00E63170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ed</w:t>
      </w:r>
      <w:r w:rsidRPr="00E63170">
        <w:rPr>
          <w:spacing w:val="-1"/>
          <w:sz w:val="22"/>
          <w:szCs w:val="22"/>
        </w:rPr>
        <w:t xml:space="preserve"> R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a</w:t>
      </w:r>
      <w:r w:rsidRPr="00E63170">
        <w:rPr>
          <w:sz w:val="22"/>
          <w:szCs w:val="22"/>
        </w:rPr>
        <w:t>ct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r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U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-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)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-4"/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>ia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3"/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.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esis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kn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>k</w:t>
      </w:r>
      <w:r w:rsidRPr="00E63170">
        <w:rPr>
          <w:spacing w:val="-5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L</w:t>
      </w:r>
      <w:r w:rsidRPr="00E63170">
        <w:rPr>
          <w:sz w:val="22"/>
          <w:szCs w:val="22"/>
        </w:rPr>
        <w:t>i</w:t>
      </w:r>
      <w:r w:rsidRPr="00E63170">
        <w:rPr>
          <w:spacing w:val="1"/>
          <w:sz w:val="22"/>
          <w:szCs w:val="22"/>
        </w:rPr>
        <w:t>ng</w:t>
      </w:r>
      <w:r w:rsidRPr="00E63170">
        <w:rPr>
          <w:spacing w:val="-1"/>
          <w:sz w:val="22"/>
          <w:szCs w:val="22"/>
        </w:rPr>
        <w:t>k</w:t>
      </w:r>
      <w:r w:rsidRPr="00E63170">
        <w:rPr>
          <w:spacing w:val="1"/>
          <w:sz w:val="22"/>
          <w:szCs w:val="22"/>
        </w:rPr>
        <w:t>un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an</w:t>
      </w:r>
      <w:r w:rsidRPr="00E63170">
        <w:rPr>
          <w:spacing w:val="-11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ns</w:t>
      </w:r>
      <w:r w:rsidRPr="00E63170">
        <w:rPr>
          <w:sz w:val="22"/>
          <w:szCs w:val="22"/>
        </w:rPr>
        <w:t>ti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t</w:t>
      </w:r>
      <w:r w:rsidRPr="00E63170">
        <w:rPr>
          <w:spacing w:val="-6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kn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nd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: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du</w:t>
      </w:r>
      <w:r w:rsidRPr="00E63170">
        <w:rPr>
          <w:spacing w:val="-1"/>
          <w:sz w:val="22"/>
          <w:szCs w:val="22"/>
        </w:rPr>
        <w:t>ng</w:t>
      </w:r>
      <w:r w:rsidRPr="00E63170">
        <w:rPr>
          <w:sz w:val="22"/>
          <w:szCs w:val="22"/>
        </w:rPr>
        <w:t>.</w:t>
      </w:r>
    </w:p>
    <w:p w14:paraId="43083856" w14:textId="170CECB5" w:rsidR="00AE2512" w:rsidRPr="00E63170" w:rsidRDefault="00AE2512" w:rsidP="00A90C06">
      <w:pPr>
        <w:spacing w:line="220" w:lineRule="exact"/>
        <w:ind w:left="709" w:right="114" w:hanging="709"/>
        <w:jc w:val="both"/>
        <w:rPr>
          <w:sz w:val="22"/>
          <w:szCs w:val="22"/>
        </w:rPr>
        <w:sectPr w:rsidR="00AE2512" w:rsidRPr="00E63170" w:rsidSect="003E4D6A">
          <w:footerReference w:type="default" r:id="rId21"/>
          <w:type w:val="continuous"/>
          <w:pgSz w:w="12240" w:h="15840"/>
          <w:pgMar w:top="1701" w:right="1701" w:bottom="1701" w:left="1701" w:header="851" w:footer="1134" w:gutter="0"/>
          <w:pgNumType w:start="1"/>
          <w:cols w:space="720"/>
        </w:sectPr>
      </w:pPr>
      <w:r w:rsidRPr="00E63170">
        <w:rPr>
          <w:sz w:val="22"/>
          <w:szCs w:val="22"/>
        </w:rPr>
        <w:t xml:space="preserve"> Ha</w:t>
      </w:r>
      <w:r w:rsidRPr="00E63170">
        <w:rPr>
          <w:spacing w:val="1"/>
          <w:sz w:val="22"/>
          <w:szCs w:val="22"/>
        </w:rPr>
        <w:t>r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dra</w:t>
      </w:r>
      <w:r w:rsidRPr="00E63170">
        <w:rPr>
          <w:sz w:val="22"/>
          <w:szCs w:val="22"/>
        </w:rPr>
        <w:t>ti,</w:t>
      </w:r>
      <w:r w:rsidRPr="00E63170">
        <w:rPr>
          <w:spacing w:val="18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A</w:t>
      </w:r>
      <w:r w:rsidRPr="00E63170">
        <w:rPr>
          <w:sz w:val="22"/>
          <w:szCs w:val="22"/>
        </w:rPr>
        <w:t>.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z w:val="22"/>
          <w:szCs w:val="22"/>
        </w:rPr>
        <w:t>N.</w:t>
      </w:r>
      <w:r w:rsidRPr="00E63170">
        <w:rPr>
          <w:spacing w:val="2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(2010)</w:t>
      </w:r>
      <w:r w:rsidRPr="00E63170">
        <w:rPr>
          <w:sz w:val="22"/>
          <w:szCs w:val="22"/>
        </w:rPr>
        <w:t>.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ny</w:t>
      </w:r>
      <w:r w:rsidRPr="00E63170">
        <w:rPr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h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16"/>
          <w:sz w:val="22"/>
          <w:szCs w:val="22"/>
        </w:rPr>
        <w:t xml:space="preserve"> </w:t>
      </w:r>
      <w:r w:rsidRPr="00E63170">
        <w:rPr>
          <w:sz w:val="22"/>
          <w:szCs w:val="22"/>
        </w:rPr>
        <w:t>S</w:t>
      </w:r>
      <w:r w:rsidRPr="00E63170">
        <w:rPr>
          <w:spacing w:val="2"/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4"/>
          <w:sz w:val="22"/>
          <w:szCs w:val="22"/>
        </w:rPr>
        <w:t>y</w:t>
      </w:r>
      <w:r w:rsidRPr="00E63170">
        <w:rPr>
          <w:spacing w:val="5"/>
          <w:sz w:val="22"/>
          <w:szCs w:val="22"/>
        </w:rPr>
        <w:t>a</w:t>
      </w:r>
      <w:r w:rsidRPr="00E63170">
        <w:rPr>
          <w:spacing w:val="-5"/>
          <w:sz w:val="22"/>
          <w:szCs w:val="22"/>
        </w:rPr>
        <w:t>w</w:t>
      </w:r>
      <w:r w:rsidRPr="00E63170">
        <w:rPr>
          <w:sz w:val="22"/>
          <w:szCs w:val="22"/>
        </w:rPr>
        <w:t>a</w:t>
      </w:r>
      <w:r w:rsidRPr="00E63170">
        <w:rPr>
          <w:spacing w:val="22"/>
          <w:sz w:val="22"/>
          <w:szCs w:val="22"/>
        </w:rPr>
        <w:t xml:space="preserve"> </w:t>
      </w:r>
      <w:r w:rsidRPr="00E63170">
        <w:rPr>
          <w:sz w:val="22"/>
          <w:szCs w:val="22"/>
        </w:rPr>
        <w:t>O</w:t>
      </w:r>
      <w:r w:rsidRPr="00E63170">
        <w:rPr>
          <w:spacing w:val="1"/>
          <w:sz w:val="22"/>
          <w:szCs w:val="22"/>
        </w:rPr>
        <w:t>r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ik</w:t>
      </w:r>
      <w:r w:rsidRPr="00E63170">
        <w:rPr>
          <w:spacing w:val="23"/>
          <w:sz w:val="22"/>
          <w:szCs w:val="22"/>
        </w:rPr>
        <w:t xml:space="preserve"> </w:t>
      </w:r>
      <w:r w:rsidRPr="00E63170">
        <w:rPr>
          <w:i/>
          <w:sz w:val="22"/>
          <w:szCs w:val="22"/>
        </w:rPr>
        <w:t>B</w:t>
      </w:r>
      <w:r w:rsidRPr="00E63170">
        <w:rPr>
          <w:i/>
          <w:spacing w:val="2"/>
          <w:sz w:val="22"/>
          <w:szCs w:val="22"/>
        </w:rPr>
        <w:t>i</w:t>
      </w:r>
      <w:r w:rsidRPr="00E63170">
        <w:rPr>
          <w:i/>
          <w:spacing w:val="1"/>
          <w:sz w:val="22"/>
          <w:szCs w:val="22"/>
        </w:rPr>
        <w:t>o</w:t>
      </w:r>
      <w:r w:rsidRPr="00E63170">
        <w:rPr>
          <w:i/>
          <w:spacing w:val="-1"/>
          <w:sz w:val="22"/>
          <w:szCs w:val="22"/>
        </w:rPr>
        <w:t>w</w:t>
      </w:r>
      <w:r w:rsidRPr="00E63170">
        <w:rPr>
          <w:i/>
          <w:spacing w:val="1"/>
          <w:sz w:val="22"/>
          <w:szCs w:val="22"/>
        </w:rPr>
        <w:t>a</w:t>
      </w:r>
      <w:r w:rsidRPr="00E63170">
        <w:rPr>
          <w:i/>
          <w:spacing w:val="-1"/>
          <w:sz w:val="22"/>
          <w:szCs w:val="22"/>
        </w:rPr>
        <w:t>s</w:t>
      </w:r>
      <w:r w:rsidRPr="00E63170">
        <w:rPr>
          <w:i/>
          <w:sz w:val="22"/>
          <w:szCs w:val="22"/>
        </w:rPr>
        <w:t>te</w:t>
      </w:r>
      <w:r w:rsidRPr="00E63170">
        <w:rPr>
          <w:i/>
          <w:spacing w:val="21"/>
          <w:sz w:val="22"/>
          <w:szCs w:val="22"/>
        </w:rPr>
        <w:t xml:space="preserve"> </w:t>
      </w:r>
      <w:r w:rsidRPr="00E63170">
        <w:rPr>
          <w:sz w:val="22"/>
          <w:szCs w:val="22"/>
        </w:rPr>
        <w:t>Fa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a</w:t>
      </w:r>
      <w:r w:rsidRPr="00E63170">
        <w:rPr>
          <w:spacing w:val="26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C</w:t>
      </w:r>
      <w:r w:rsidRPr="00E63170">
        <w:rPr>
          <w:sz w:val="22"/>
          <w:szCs w:val="22"/>
        </w:rPr>
        <w:t>air</w:t>
      </w:r>
      <w:r w:rsidRPr="00E63170">
        <w:rPr>
          <w:spacing w:val="24"/>
          <w:sz w:val="22"/>
          <w:szCs w:val="22"/>
        </w:rPr>
        <w:t xml:space="preserve"> </w:t>
      </w:r>
      <w:r w:rsidRPr="00E63170">
        <w:rPr>
          <w:sz w:val="22"/>
          <w:szCs w:val="22"/>
        </w:rPr>
        <w:t>Dal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m</w:t>
      </w:r>
      <w:r w:rsidRPr="00E63170">
        <w:rPr>
          <w:spacing w:val="20"/>
          <w:sz w:val="22"/>
          <w:szCs w:val="22"/>
        </w:rPr>
        <w:t xml:space="preserve"> </w:t>
      </w:r>
      <w:r w:rsidRPr="00E63170">
        <w:rPr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pf</w:t>
      </w:r>
      <w:r w:rsidRPr="00E63170">
        <w:rPr>
          <w:sz w:val="22"/>
          <w:szCs w:val="22"/>
        </w:rPr>
        <w:t>l</w:t>
      </w:r>
      <w:r w:rsidRPr="00E63170">
        <w:rPr>
          <w:spacing w:val="3"/>
          <w:sz w:val="22"/>
          <w:szCs w:val="22"/>
        </w:rPr>
        <w:t>o</w:t>
      </w:r>
      <w:r w:rsidRPr="00E63170">
        <w:rPr>
          <w:sz w:val="22"/>
          <w:szCs w:val="22"/>
        </w:rPr>
        <w:t>w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erob</w:t>
      </w:r>
      <w:r w:rsidRPr="00E63170">
        <w:rPr>
          <w:sz w:val="22"/>
          <w:szCs w:val="22"/>
        </w:rPr>
        <w:t>ic</w:t>
      </w:r>
      <w:r w:rsidRPr="00E63170">
        <w:rPr>
          <w:spacing w:val="19"/>
          <w:sz w:val="22"/>
          <w:szCs w:val="22"/>
        </w:rPr>
        <w:t xml:space="preserve"> </w:t>
      </w:r>
      <w:r w:rsidRPr="00E63170">
        <w:rPr>
          <w:sz w:val="22"/>
          <w:szCs w:val="22"/>
        </w:rPr>
        <w:t>Fi</w:t>
      </w:r>
      <w:r w:rsidRPr="00E63170">
        <w:rPr>
          <w:spacing w:val="-2"/>
          <w:sz w:val="22"/>
          <w:szCs w:val="22"/>
        </w:rPr>
        <w:t>x</w:t>
      </w:r>
      <w:r w:rsidRPr="00E63170">
        <w:rPr>
          <w:sz w:val="22"/>
          <w:szCs w:val="22"/>
        </w:rPr>
        <w:t>e</w:t>
      </w:r>
      <w:r w:rsidRPr="00E63170">
        <w:rPr>
          <w:spacing w:val="5"/>
          <w:sz w:val="22"/>
          <w:szCs w:val="22"/>
        </w:rPr>
        <w:t>d</w:t>
      </w:r>
      <w:r w:rsidRPr="00E63170">
        <w:rPr>
          <w:spacing w:val="-2"/>
          <w:sz w:val="22"/>
          <w:szCs w:val="22"/>
        </w:rPr>
        <w:t>-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(</w:t>
      </w:r>
      <w:r w:rsidRPr="00E63170">
        <w:rPr>
          <w:sz w:val="22"/>
          <w:szCs w:val="22"/>
        </w:rPr>
        <w:t>U</w:t>
      </w:r>
      <w:r w:rsidRPr="00E63170">
        <w:rPr>
          <w:spacing w:val="-2"/>
          <w:sz w:val="22"/>
          <w:szCs w:val="22"/>
        </w:rPr>
        <w:t>A</w:t>
      </w:r>
      <w:r w:rsidRPr="00E63170">
        <w:rPr>
          <w:spacing w:val="2"/>
          <w:sz w:val="22"/>
          <w:szCs w:val="22"/>
        </w:rPr>
        <w:t>F</w:t>
      </w:r>
      <w:r w:rsidRPr="00E63170">
        <w:rPr>
          <w:spacing w:val="-2"/>
          <w:sz w:val="22"/>
          <w:szCs w:val="22"/>
        </w:rPr>
        <w:t>-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 xml:space="preserve">)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pacing w:val="-1"/>
          <w:sz w:val="22"/>
          <w:szCs w:val="22"/>
        </w:rPr>
        <w:t>R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k</w:t>
      </w:r>
      <w:r w:rsidRPr="00E63170">
        <w:rPr>
          <w:sz w:val="22"/>
          <w:szCs w:val="22"/>
        </w:rPr>
        <w:t>t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 xml:space="preserve">r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</w:t>
      </w:r>
      <w:r w:rsidRPr="00E63170">
        <w:rPr>
          <w:spacing w:val="3"/>
          <w:sz w:val="22"/>
          <w:szCs w:val="22"/>
        </w:rPr>
        <w:t>r</w:t>
      </w:r>
      <w:r w:rsidRPr="00E63170">
        <w:rPr>
          <w:spacing w:val="-4"/>
          <w:sz w:val="22"/>
          <w:szCs w:val="22"/>
        </w:rPr>
        <w:t>m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 xml:space="preserve">ia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4"/>
          <w:sz w:val="22"/>
          <w:szCs w:val="22"/>
        </w:rPr>
        <w:t>m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 xml:space="preserve">u </w:t>
      </w:r>
      <w:r w:rsidRPr="00E63170">
        <w:rPr>
          <w:spacing w:val="3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P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d</w:t>
      </w:r>
      <w:r w:rsidRPr="00E63170">
        <w:rPr>
          <w:sz w:val="22"/>
          <w:szCs w:val="22"/>
        </w:rPr>
        <w:t xml:space="preserve">a 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>e</w:t>
      </w:r>
      <w:r w:rsidRPr="00E63170">
        <w:rPr>
          <w:spacing w:val="1"/>
          <w:sz w:val="22"/>
          <w:szCs w:val="22"/>
        </w:rPr>
        <w:t>b</w:t>
      </w:r>
      <w:r w:rsidRPr="00E63170">
        <w:rPr>
          <w:sz w:val="22"/>
          <w:szCs w:val="22"/>
        </w:rPr>
        <w:t xml:space="preserve">an </w:t>
      </w:r>
      <w:r w:rsidRPr="00E63170">
        <w:rPr>
          <w:spacing w:val="4"/>
          <w:sz w:val="22"/>
          <w:szCs w:val="22"/>
        </w:rPr>
        <w:t xml:space="preserve"> </w:t>
      </w:r>
      <w:r w:rsidRPr="00E63170">
        <w:rPr>
          <w:sz w:val="22"/>
          <w:szCs w:val="22"/>
        </w:rPr>
        <w:t>M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ng</w:t>
      </w:r>
      <w:r w:rsidRPr="00E63170">
        <w:rPr>
          <w:spacing w:val="3"/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 xml:space="preserve">. </w:t>
      </w:r>
      <w:r w:rsidRPr="00E63170">
        <w:rPr>
          <w:spacing w:val="2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ug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 xml:space="preserve">s </w:t>
      </w:r>
      <w:r w:rsidRPr="00E63170">
        <w:rPr>
          <w:spacing w:val="7"/>
          <w:sz w:val="22"/>
          <w:szCs w:val="22"/>
        </w:rPr>
        <w:t xml:space="preserve"> </w:t>
      </w:r>
      <w:r w:rsidRPr="00E63170">
        <w:rPr>
          <w:sz w:val="22"/>
          <w:szCs w:val="22"/>
        </w:rPr>
        <w:t>A</w:t>
      </w:r>
      <w:r w:rsidRPr="00E63170">
        <w:rPr>
          <w:spacing w:val="1"/>
          <w:sz w:val="22"/>
          <w:szCs w:val="22"/>
        </w:rPr>
        <w:t>k</w:t>
      </w:r>
      <w:r w:rsidRPr="00E63170">
        <w:rPr>
          <w:spacing w:val="-1"/>
          <w:sz w:val="22"/>
          <w:szCs w:val="22"/>
        </w:rPr>
        <w:t>h</w:t>
      </w:r>
      <w:r w:rsidRPr="00E63170">
        <w:rPr>
          <w:sz w:val="22"/>
          <w:szCs w:val="22"/>
        </w:rPr>
        <w:t xml:space="preserve">ir </w:t>
      </w:r>
      <w:r w:rsidRPr="00E63170">
        <w:rPr>
          <w:spacing w:val="6"/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kn</w:t>
      </w:r>
      <w:r w:rsidRPr="00E63170">
        <w:rPr>
          <w:spacing w:val="2"/>
          <w:sz w:val="22"/>
          <w:szCs w:val="22"/>
        </w:rPr>
        <w:t>i</w:t>
      </w:r>
      <w:r w:rsidRPr="00E63170">
        <w:rPr>
          <w:sz w:val="22"/>
          <w:szCs w:val="22"/>
        </w:rPr>
        <w:t xml:space="preserve">k </w:t>
      </w:r>
      <w:r w:rsidRPr="00E63170">
        <w:rPr>
          <w:spacing w:val="5"/>
          <w:sz w:val="22"/>
          <w:szCs w:val="22"/>
        </w:rPr>
        <w:t xml:space="preserve"> </w:t>
      </w:r>
      <w:r w:rsidRPr="00E63170">
        <w:rPr>
          <w:spacing w:val="-2"/>
          <w:sz w:val="22"/>
          <w:szCs w:val="22"/>
        </w:rPr>
        <w:t>L</w:t>
      </w:r>
      <w:r w:rsidRPr="00E63170">
        <w:rPr>
          <w:spacing w:val="2"/>
          <w:sz w:val="22"/>
          <w:szCs w:val="22"/>
        </w:rPr>
        <w:t>i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gk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g</w:t>
      </w:r>
      <w:r w:rsidRPr="00E63170">
        <w:rPr>
          <w:spacing w:val="3"/>
          <w:sz w:val="22"/>
          <w:szCs w:val="22"/>
        </w:rPr>
        <w:t>a</w:t>
      </w:r>
      <w:r w:rsidRPr="00E63170">
        <w:rPr>
          <w:sz w:val="22"/>
          <w:szCs w:val="22"/>
        </w:rPr>
        <w:t>n</w:t>
      </w:r>
      <w:r w:rsidRPr="00E63170">
        <w:rPr>
          <w:spacing w:val="49"/>
          <w:sz w:val="22"/>
          <w:szCs w:val="22"/>
        </w:rPr>
        <w:t xml:space="preserve"> </w:t>
      </w:r>
      <w:r w:rsidRPr="00E63170">
        <w:rPr>
          <w:spacing w:val="1"/>
          <w:sz w:val="22"/>
          <w:szCs w:val="22"/>
        </w:rPr>
        <w:t>In</w:t>
      </w:r>
      <w:r w:rsidRPr="00E63170">
        <w:rPr>
          <w:spacing w:val="-1"/>
          <w:sz w:val="22"/>
          <w:szCs w:val="22"/>
        </w:rPr>
        <w:t>s</w:t>
      </w:r>
      <w:r w:rsidRPr="00E63170">
        <w:rPr>
          <w:sz w:val="22"/>
          <w:szCs w:val="22"/>
        </w:rPr>
        <w:t>ti</w:t>
      </w:r>
      <w:r w:rsidRPr="00E63170">
        <w:rPr>
          <w:spacing w:val="2"/>
          <w:sz w:val="22"/>
          <w:szCs w:val="22"/>
        </w:rPr>
        <w:t>t</w:t>
      </w:r>
      <w:r w:rsidRPr="00E63170">
        <w:rPr>
          <w:spacing w:val="-1"/>
          <w:sz w:val="22"/>
          <w:szCs w:val="22"/>
        </w:rPr>
        <w:t>u</w:t>
      </w:r>
      <w:r w:rsidRPr="00E63170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E63170">
        <w:rPr>
          <w:spacing w:val="3"/>
          <w:sz w:val="22"/>
          <w:szCs w:val="22"/>
        </w:rPr>
        <w:t>T</w:t>
      </w:r>
      <w:r w:rsidRPr="00E63170">
        <w:rPr>
          <w:sz w:val="22"/>
          <w:szCs w:val="22"/>
        </w:rPr>
        <w:t>e</w:t>
      </w:r>
      <w:r w:rsidRPr="00E63170">
        <w:rPr>
          <w:spacing w:val="-1"/>
          <w:sz w:val="22"/>
          <w:szCs w:val="22"/>
        </w:rPr>
        <w:t>kn</w:t>
      </w:r>
      <w:r w:rsidRPr="00E63170">
        <w:rPr>
          <w:spacing w:val="1"/>
          <w:sz w:val="22"/>
          <w:szCs w:val="22"/>
        </w:rPr>
        <w:t>o</w:t>
      </w:r>
      <w:r w:rsidRPr="00E63170">
        <w:rPr>
          <w:sz w:val="22"/>
          <w:szCs w:val="22"/>
        </w:rPr>
        <w:t>l</w:t>
      </w:r>
      <w:r w:rsidRPr="00E63170">
        <w:rPr>
          <w:spacing w:val="1"/>
          <w:sz w:val="22"/>
          <w:szCs w:val="22"/>
        </w:rPr>
        <w:t>o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i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1"/>
          <w:sz w:val="22"/>
          <w:szCs w:val="22"/>
        </w:rPr>
        <w:t>du</w:t>
      </w:r>
      <w:r w:rsidRPr="00E63170">
        <w:rPr>
          <w:spacing w:val="-1"/>
          <w:sz w:val="22"/>
          <w:szCs w:val="22"/>
        </w:rPr>
        <w:t>n</w:t>
      </w:r>
      <w:r w:rsidRPr="00E63170">
        <w:rPr>
          <w:sz w:val="22"/>
          <w:szCs w:val="22"/>
        </w:rPr>
        <w:t>g</w:t>
      </w:r>
      <w:r w:rsidRPr="00E63170">
        <w:rPr>
          <w:spacing w:val="-8"/>
          <w:sz w:val="22"/>
          <w:szCs w:val="22"/>
        </w:rPr>
        <w:t xml:space="preserve"> </w:t>
      </w:r>
      <w:r w:rsidRPr="00E63170">
        <w:rPr>
          <w:sz w:val="22"/>
          <w:szCs w:val="22"/>
        </w:rPr>
        <w:t>:</w:t>
      </w:r>
      <w:r w:rsidRPr="00E63170">
        <w:rPr>
          <w:spacing w:val="-1"/>
          <w:sz w:val="22"/>
          <w:szCs w:val="22"/>
        </w:rPr>
        <w:t xml:space="preserve"> </w:t>
      </w:r>
      <w:r w:rsidRPr="00E63170">
        <w:rPr>
          <w:spacing w:val="2"/>
          <w:sz w:val="22"/>
          <w:szCs w:val="22"/>
        </w:rPr>
        <w:t>B</w:t>
      </w:r>
      <w:r w:rsidRPr="00E63170">
        <w:rPr>
          <w:sz w:val="22"/>
          <w:szCs w:val="22"/>
        </w:rPr>
        <w:t>a</w:t>
      </w:r>
      <w:r w:rsidRPr="00E63170">
        <w:rPr>
          <w:spacing w:val="-1"/>
          <w:sz w:val="22"/>
          <w:szCs w:val="22"/>
        </w:rPr>
        <w:t>n</w:t>
      </w:r>
      <w:r w:rsidRPr="00E63170">
        <w:rPr>
          <w:spacing w:val="3"/>
          <w:sz w:val="22"/>
          <w:szCs w:val="22"/>
        </w:rPr>
        <w:t>d</w:t>
      </w:r>
      <w:r w:rsidRPr="00E63170">
        <w:rPr>
          <w:spacing w:val="-1"/>
          <w:sz w:val="22"/>
          <w:szCs w:val="22"/>
        </w:rPr>
        <w:t>u</w:t>
      </w:r>
      <w:r w:rsidRPr="00E63170">
        <w:rPr>
          <w:spacing w:val="1"/>
          <w:sz w:val="22"/>
          <w:szCs w:val="22"/>
        </w:rPr>
        <w:t>n</w:t>
      </w:r>
      <w:r w:rsidRPr="00E63170">
        <w:rPr>
          <w:spacing w:val="-1"/>
          <w:sz w:val="22"/>
          <w:szCs w:val="22"/>
        </w:rPr>
        <w:t>g</w:t>
      </w:r>
      <w:r w:rsidRPr="00E63170">
        <w:rPr>
          <w:sz w:val="22"/>
          <w:szCs w:val="22"/>
        </w:rPr>
        <w:t>.</w:t>
      </w:r>
    </w:p>
    <w:p w14:paraId="48ADD16D" w14:textId="77777777" w:rsidR="00192338" w:rsidRPr="00E63170" w:rsidRDefault="00192338" w:rsidP="00A90C06">
      <w:pPr>
        <w:spacing w:before="6" w:line="540" w:lineRule="atLeast"/>
        <w:ind w:right="114"/>
        <w:jc w:val="both"/>
        <w:rPr>
          <w:sz w:val="22"/>
          <w:szCs w:val="22"/>
        </w:rPr>
      </w:pPr>
    </w:p>
    <w:sectPr w:rsidR="00192338" w:rsidRPr="00E63170" w:rsidSect="00A90C06">
      <w:footerReference w:type="default" r:id="rId22"/>
      <w:type w:val="continuous"/>
      <w:pgSz w:w="12240" w:h="15840"/>
      <w:pgMar w:top="1701" w:right="1701" w:bottom="1701" w:left="1701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F0249" w14:textId="77777777" w:rsidR="009C5A1F" w:rsidRDefault="009C5A1F">
      <w:r>
        <w:separator/>
      </w:r>
    </w:p>
  </w:endnote>
  <w:endnote w:type="continuationSeparator" w:id="0">
    <w:p w14:paraId="0C257204" w14:textId="77777777" w:rsidR="009C5A1F" w:rsidRDefault="009C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B195C" w14:textId="62E6BD52" w:rsidR="00E75B07" w:rsidRDefault="006F07B8" w:rsidP="006F07B8">
    <w:pPr>
      <w:pStyle w:val="Footer"/>
    </w:pPr>
    <w:sdt>
      <w:sdtPr>
        <w:rPr>
          <w:noProof/>
        </w:rPr>
        <w:id w:val="-13370012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  </w:t>
    </w:r>
    <w:r w:rsidR="006C4EA7" w:rsidRPr="005D5872">
      <w:rPr>
        <w:i/>
        <w:noProof/>
      </w:rPr>
      <w:t>Jurnal Teknik Lingkungan Vol. 1</w:t>
    </w:r>
    <w:r w:rsidR="006C4EA7">
      <w:rPr>
        <w:i/>
        <w:noProof/>
        <w:lang w:val="id-ID"/>
      </w:rPr>
      <w:t>8</w:t>
    </w:r>
    <w:r w:rsidR="006C4EA7" w:rsidRPr="005D5872">
      <w:rPr>
        <w:i/>
        <w:noProof/>
      </w:rPr>
      <w:t xml:space="preserve"> No. 1 </w:t>
    </w:r>
    <w:r w:rsidR="006C4EA7" w:rsidRPr="005D5872">
      <w:rPr>
        <w:i/>
        <w:noProof/>
      </w:rPr>
      <w:sym w:font="Symbol" w:char="F02D"/>
    </w:r>
    <w:r w:rsidR="006C4EA7" w:rsidRPr="005D5872">
      <w:rPr>
        <w:i/>
        <w:lang w:val="id-ID"/>
      </w:rPr>
      <w:t xml:space="preserve"> </w:t>
    </w:r>
    <w:r w:rsidR="006C4EA7">
      <w:rPr>
        <w:i/>
        <w:lang w:val="id-ID"/>
      </w:rPr>
      <w:t xml:space="preserve"> </w:t>
    </w:r>
    <w:r w:rsidR="006C4EA7">
      <w:rPr>
        <w:i/>
        <w:noProof/>
      </w:rPr>
      <w:t>Wulandari Bachtiar</w:t>
    </w:r>
    <w:r w:rsidR="00A90C06">
      <w:rPr>
        <w:i/>
        <w:noProof/>
        <w:lang w:val="id-ID"/>
      </w:rPr>
      <w:t xml:space="preserve"> dan Prayatni Soewondo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F4521" w14:textId="164C4920" w:rsidR="00E75B07" w:rsidRPr="006F07B8" w:rsidRDefault="006C4EA7" w:rsidP="006F07B8">
    <w:pPr>
      <w:ind w:right="189" w:firstLine="851"/>
      <w:jc w:val="right"/>
      <w:rPr>
        <w:i/>
      </w:rPr>
    </w:pPr>
    <w:r w:rsidRPr="005D5872">
      <w:rPr>
        <w:i/>
        <w:noProof/>
      </w:rPr>
      <w:t>urnal Teknik Lingkungan Vol. 1</w:t>
    </w:r>
    <w:r>
      <w:rPr>
        <w:i/>
        <w:noProof/>
        <w:lang w:val="id-ID"/>
      </w:rPr>
      <w:t>8</w:t>
    </w:r>
    <w:r w:rsidRPr="005D5872">
      <w:rPr>
        <w:i/>
        <w:noProof/>
      </w:rPr>
      <w:t xml:space="preserve"> No. 1 </w:t>
    </w:r>
    <w:r w:rsidRPr="005D5872">
      <w:rPr>
        <w:i/>
        <w:noProof/>
      </w:rPr>
      <w:sym w:font="Symbol" w:char="F02D"/>
    </w:r>
    <w:r w:rsidRPr="005D5872">
      <w:rPr>
        <w:i/>
        <w:lang w:val="id-ID"/>
      </w:rPr>
      <w:t xml:space="preserve"> </w:t>
    </w:r>
    <w:r>
      <w:rPr>
        <w:i/>
        <w:lang w:val="id-ID"/>
      </w:rPr>
      <w:t xml:space="preserve"> </w:t>
    </w:r>
    <w:r>
      <w:rPr>
        <w:i/>
        <w:noProof/>
      </w:rPr>
      <w:t>Wulandari Bachtiar</w:t>
    </w:r>
    <w:r w:rsidR="00A90C06">
      <w:rPr>
        <w:i/>
        <w:noProof/>
        <w:lang w:val="id-ID"/>
      </w:rPr>
      <w:t xml:space="preserve"> dan Prayatni Soewondo</w:t>
    </w:r>
    <w:r w:rsidR="006F07B8">
      <w:rPr>
        <w:i/>
        <w:noProof/>
      </w:rPr>
      <w:t xml:space="preserve"> </w:t>
    </w:r>
    <w:sdt>
      <w:sdtPr>
        <w:rPr>
          <w:noProof/>
        </w:rPr>
        <w:id w:val="-1301765562"/>
        <w:docPartObj>
          <w:docPartGallery w:val="Page Numbers (Bottom of Page)"/>
          <w:docPartUnique/>
        </w:docPartObj>
      </w:sdtPr>
      <w:sdtContent>
        <w:r w:rsidR="006F07B8">
          <w:rPr>
            <w:noProof/>
          </w:rPr>
          <w:t xml:space="preserve">  </w:t>
        </w:r>
        <w:r w:rsidR="006F07B8">
          <w:fldChar w:fldCharType="begin"/>
        </w:r>
        <w:r w:rsidR="006F07B8">
          <w:instrText xml:space="preserve"> PAGE   \* MERGEFORMAT </w:instrText>
        </w:r>
        <w:r w:rsidR="006F07B8">
          <w:fldChar w:fldCharType="separate"/>
        </w:r>
        <w:r w:rsidR="006F07B8">
          <w:rPr>
            <w:noProof/>
          </w:rPr>
          <w:t>89</w:t>
        </w:r>
        <w:r w:rsidR="006F07B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C7A3" w14:textId="5C3EEA18" w:rsidR="006F07B8" w:rsidRDefault="006F07B8" w:rsidP="006F07B8">
    <w:pPr>
      <w:pStyle w:val="Footer"/>
      <w:jc w:val="right"/>
    </w:pPr>
    <w:sdt>
      <w:sdtPr>
        <w:rPr>
          <w:noProof/>
        </w:rPr>
        <w:id w:val="-6526119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A1F">
          <w:rPr>
            <w:noProof/>
          </w:rPr>
          <w:t>87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6A48" w14:textId="77777777" w:rsidR="00AE2512" w:rsidRDefault="00AE2512" w:rsidP="007C232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D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1</w:t>
    </w:r>
  </w:p>
  <w:p w14:paraId="40DE14D6" w14:textId="77777777" w:rsidR="00AE2512" w:rsidRDefault="00AE2512" w:rsidP="00AE2512">
    <w:pPr>
      <w:spacing w:line="200" w:lineRule="exact"/>
      <w:ind w:firstLine="851"/>
    </w:pPr>
    <w:r w:rsidRPr="005D5872">
      <w:rPr>
        <w:i/>
        <w:noProof/>
      </w:rPr>
      <w:t>Jurnal Teknik Lingkungan Vol. 1</w:t>
    </w:r>
    <w:r>
      <w:rPr>
        <w:i/>
        <w:noProof/>
        <w:lang w:val="id-ID"/>
      </w:rPr>
      <w:t>8</w:t>
    </w:r>
    <w:r w:rsidRPr="005D5872">
      <w:rPr>
        <w:i/>
        <w:noProof/>
      </w:rPr>
      <w:t xml:space="preserve"> No. 1 </w:t>
    </w:r>
    <w:r w:rsidRPr="005D5872">
      <w:rPr>
        <w:i/>
        <w:noProof/>
      </w:rPr>
      <w:sym w:font="Symbol" w:char="F02D"/>
    </w:r>
    <w:r w:rsidRPr="005D5872">
      <w:rPr>
        <w:i/>
        <w:lang w:val="id-ID"/>
      </w:rPr>
      <w:t xml:space="preserve"> </w:t>
    </w:r>
    <w:r>
      <w:rPr>
        <w:i/>
        <w:lang w:val="id-ID"/>
      </w:rPr>
      <w:t xml:space="preserve"> </w:t>
    </w:r>
    <w:r>
      <w:rPr>
        <w:i/>
        <w:noProof/>
      </w:rPr>
      <w:t>Wulandari Bachtiar</w:t>
    </w:r>
    <w:r>
      <w:rPr>
        <w:i/>
        <w:noProof/>
        <w:lang w:val="id-ID"/>
      </w:rPr>
      <w:t xml:space="preserve">, </w:t>
    </w:r>
    <w:r w:rsidRPr="005D5872">
      <w:rPr>
        <w:i/>
      </w:rPr>
      <w:t>dkk.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76C73" w14:textId="77777777" w:rsidR="00E75B07" w:rsidRDefault="009C5A1F">
    <w:pPr>
      <w:spacing w:line="200" w:lineRule="exact"/>
    </w:pPr>
    <w:r>
      <w:pict w14:anchorId="60C652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32.3pt;width:13.1pt;height:11pt;z-index:-251658240;mso-position-horizontal-relative:page;mso-position-vertical-relative:page" filled="f" stroked="f">
          <v:textbox style="mso-next-textbox:#_x0000_s2049" inset="0,0,0,0">
            <w:txbxContent>
              <w:p w14:paraId="577E1A4F" w14:textId="77777777" w:rsidR="00E75B07" w:rsidRDefault="00E75B07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C4EA7">
                  <w:rPr>
                    <w:noProof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23B45" w14:textId="77777777" w:rsidR="009C5A1F" w:rsidRDefault="009C5A1F">
      <w:r>
        <w:separator/>
      </w:r>
    </w:p>
  </w:footnote>
  <w:footnote w:type="continuationSeparator" w:id="0">
    <w:p w14:paraId="3FFFBE84" w14:textId="77777777" w:rsidR="009C5A1F" w:rsidRDefault="009C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3A28" w14:textId="5FFBD6F4" w:rsidR="00E75B07" w:rsidRPr="00652344" w:rsidRDefault="00E75B07" w:rsidP="005D10BE">
    <w:pPr>
      <w:pStyle w:val="Header"/>
      <w:tabs>
        <w:tab w:val="left" w:pos="6237"/>
      </w:tabs>
      <w:rPr>
        <w:sz w:val="22"/>
        <w:szCs w:val="22"/>
      </w:rPr>
    </w:pPr>
    <w:r w:rsidRPr="00652344"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7F4A69A9" wp14:editId="64C47B98">
          <wp:simplePos x="0" y="0"/>
          <wp:positionH relativeFrom="column">
            <wp:posOffset>4692015</wp:posOffset>
          </wp:positionH>
          <wp:positionV relativeFrom="paragraph">
            <wp:posOffset>-215265</wp:posOffset>
          </wp:positionV>
          <wp:extent cx="1476375" cy="61912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2344">
      <w:rPr>
        <w:sz w:val="22"/>
        <w:szCs w:val="22"/>
      </w:rPr>
      <w:t>Jurnal Teknik Lingkungan Volume 1</w:t>
    </w:r>
    <w:r w:rsidRPr="00652344">
      <w:rPr>
        <w:sz w:val="22"/>
        <w:szCs w:val="22"/>
        <w:lang w:val="id-ID"/>
      </w:rPr>
      <w:t>8</w:t>
    </w:r>
    <w:r w:rsidRPr="00652344">
      <w:rPr>
        <w:sz w:val="22"/>
        <w:szCs w:val="22"/>
      </w:rPr>
      <w:t xml:space="preserve"> Nomor 1, April 20</w:t>
    </w:r>
    <w:r w:rsidRPr="00652344">
      <w:rPr>
        <w:sz w:val="22"/>
        <w:szCs w:val="22"/>
        <w:lang w:val="id-ID"/>
      </w:rPr>
      <w:t>12</w:t>
    </w:r>
    <w:r w:rsidRPr="00652344">
      <w:rPr>
        <w:sz w:val="22"/>
        <w:szCs w:val="22"/>
      </w:rPr>
      <w:t xml:space="preserve"> (Hal</w:t>
    </w:r>
    <w:r w:rsidR="006C4EA7">
      <w:rPr>
        <w:sz w:val="22"/>
        <w:szCs w:val="22"/>
        <w:lang w:val="id-ID"/>
      </w:rPr>
      <w:t xml:space="preserve"> 87-96</w:t>
    </w:r>
    <w:r w:rsidRPr="00652344">
      <w:rPr>
        <w:sz w:val="22"/>
        <w:szCs w:val="22"/>
      </w:rPr>
      <w:t>)</w:t>
    </w:r>
    <w:r w:rsidRPr="00652344">
      <w:rPr>
        <w:noProof/>
        <w:sz w:val="22"/>
        <w:szCs w:val="22"/>
      </w:rPr>
      <w:t xml:space="preserve"> </w:t>
    </w:r>
  </w:p>
  <w:p w14:paraId="77E0C01C" w14:textId="77777777" w:rsidR="00E75B07" w:rsidRDefault="00E75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EAF"/>
    <w:multiLevelType w:val="multilevel"/>
    <w:tmpl w:val="B64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evenAndOddHeader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2338"/>
    <w:rsid w:val="000C7B61"/>
    <w:rsid w:val="00192338"/>
    <w:rsid w:val="003E4D6A"/>
    <w:rsid w:val="00532D4C"/>
    <w:rsid w:val="005D10BE"/>
    <w:rsid w:val="00652344"/>
    <w:rsid w:val="006C4EA7"/>
    <w:rsid w:val="006F07B8"/>
    <w:rsid w:val="007779CD"/>
    <w:rsid w:val="00796893"/>
    <w:rsid w:val="008E3866"/>
    <w:rsid w:val="009C5A1F"/>
    <w:rsid w:val="00A90C06"/>
    <w:rsid w:val="00AE2512"/>
    <w:rsid w:val="00E344ED"/>
    <w:rsid w:val="00E63170"/>
    <w:rsid w:val="00E75B07"/>
    <w:rsid w:val="00F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023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0BE"/>
  </w:style>
  <w:style w:type="paragraph" w:styleId="Footer">
    <w:name w:val="footer"/>
    <w:basedOn w:val="Normal"/>
    <w:link w:val="FooterChar"/>
    <w:uiPriority w:val="99"/>
    <w:unhideWhenUsed/>
    <w:rsid w:val="005D1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0BE"/>
  </w:style>
  <w:style w:type="character" w:styleId="PageNumber">
    <w:name w:val="page number"/>
    <w:basedOn w:val="DefaultParagraphFont"/>
    <w:uiPriority w:val="99"/>
    <w:semiHidden/>
    <w:unhideWhenUsed/>
    <w:rsid w:val="008E3866"/>
  </w:style>
  <w:style w:type="paragraph" w:styleId="BalloonText">
    <w:name w:val="Balloon Text"/>
    <w:basedOn w:val="Normal"/>
    <w:link w:val="BalloonTextChar"/>
    <w:uiPriority w:val="99"/>
    <w:semiHidden/>
    <w:unhideWhenUsed/>
    <w:rsid w:val="00F457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7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0BE"/>
  </w:style>
  <w:style w:type="paragraph" w:styleId="Footer">
    <w:name w:val="footer"/>
    <w:basedOn w:val="Normal"/>
    <w:link w:val="FooterChar"/>
    <w:uiPriority w:val="99"/>
    <w:unhideWhenUsed/>
    <w:rsid w:val="005D1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0BE"/>
  </w:style>
  <w:style w:type="character" w:styleId="PageNumber">
    <w:name w:val="page number"/>
    <w:basedOn w:val="DefaultParagraphFont"/>
    <w:uiPriority w:val="99"/>
    <w:semiHidden/>
    <w:unhideWhenUsed/>
    <w:rsid w:val="008E3866"/>
  </w:style>
  <w:style w:type="paragraph" w:styleId="BalloonText">
    <w:name w:val="Balloon Text"/>
    <w:basedOn w:val="Normal"/>
    <w:link w:val="BalloonTextChar"/>
    <w:uiPriority w:val="99"/>
    <w:semiHidden/>
    <w:unhideWhenUsed/>
    <w:rsid w:val="00F457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7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-mail%20:%201wulandaribachtiar@gmail.com%20d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www.kelair.bppt.go.id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rayatnisoe@yahoo.com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ETMC</dc:creator>
  <cp:lastModifiedBy>ismail - [2010]</cp:lastModifiedBy>
  <cp:revision>7</cp:revision>
  <cp:lastPrinted>2017-03-30T08:10:00Z</cp:lastPrinted>
  <dcterms:created xsi:type="dcterms:W3CDTF">2017-02-12T06:06:00Z</dcterms:created>
  <dcterms:modified xsi:type="dcterms:W3CDTF">2017-03-30T08:20:00Z</dcterms:modified>
</cp:coreProperties>
</file>